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0A" w:rsidRPr="00EE4B75" w:rsidRDefault="0075320A" w:rsidP="0075320A">
      <w:pPr>
        <w:pStyle w:val="a3"/>
        <w:spacing w:line="100" w:lineRule="atLeast"/>
        <w:rPr>
          <w:rFonts w:ascii="Times New Roman" w:hAnsi="Times New Roman" w:cs="Times New Roman"/>
          <w:b/>
        </w:rPr>
      </w:pPr>
    </w:p>
    <w:p w:rsidR="0075320A" w:rsidRDefault="0075320A" w:rsidP="0075320A">
      <w:pPr>
        <w:pStyle w:val="a3"/>
        <w:spacing w:line="100" w:lineRule="atLeast"/>
        <w:jc w:val="center"/>
        <w:rPr>
          <w:rFonts w:ascii="Times New Roman" w:hAnsi="Times New Roman" w:cs="Times New Roman"/>
          <w:b/>
        </w:rPr>
      </w:pPr>
    </w:p>
    <w:p w:rsidR="0018370B" w:rsidRDefault="004435FB" w:rsidP="0075320A">
      <w:pPr>
        <w:pStyle w:val="a3"/>
        <w:spacing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81764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70B" w:rsidRDefault="0018370B" w:rsidP="0075320A">
      <w:pPr>
        <w:pStyle w:val="a3"/>
        <w:spacing w:line="100" w:lineRule="atLeast"/>
        <w:jc w:val="center"/>
        <w:rPr>
          <w:rFonts w:ascii="Times New Roman" w:hAnsi="Times New Roman" w:cs="Times New Roman"/>
          <w:b/>
        </w:rPr>
      </w:pPr>
    </w:p>
    <w:p w:rsidR="0018370B" w:rsidRDefault="0018370B" w:rsidP="0075320A">
      <w:pPr>
        <w:pStyle w:val="a3"/>
        <w:spacing w:line="100" w:lineRule="atLeast"/>
        <w:jc w:val="center"/>
        <w:rPr>
          <w:rFonts w:ascii="Times New Roman" w:hAnsi="Times New Roman" w:cs="Times New Roman"/>
          <w:b/>
        </w:rPr>
      </w:pPr>
    </w:p>
    <w:p w:rsidR="0018370B" w:rsidRDefault="0018370B" w:rsidP="0075320A">
      <w:pPr>
        <w:pStyle w:val="a3"/>
        <w:spacing w:line="100" w:lineRule="atLeast"/>
        <w:jc w:val="center"/>
        <w:rPr>
          <w:rFonts w:ascii="Times New Roman" w:hAnsi="Times New Roman" w:cs="Times New Roman"/>
          <w:b/>
        </w:rPr>
      </w:pPr>
    </w:p>
    <w:p w:rsidR="0018370B" w:rsidRDefault="0018370B" w:rsidP="0075320A">
      <w:pPr>
        <w:pStyle w:val="a3"/>
        <w:spacing w:line="100" w:lineRule="atLeast"/>
        <w:jc w:val="center"/>
        <w:rPr>
          <w:rFonts w:ascii="Times New Roman" w:hAnsi="Times New Roman" w:cs="Times New Roman"/>
          <w:b/>
        </w:rPr>
      </w:pPr>
    </w:p>
    <w:p w:rsidR="0018370B" w:rsidRPr="00EE4B75" w:rsidRDefault="0018370B" w:rsidP="0075320A">
      <w:pPr>
        <w:pStyle w:val="a3"/>
        <w:spacing w:line="100" w:lineRule="atLeast"/>
        <w:jc w:val="center"/>
        <w:rPr>
          <w:rFonts w:ascii="Times New Roman" w:hAnsi="Times New Roman" w:cs="Times New Roman"/>
          <w:b/>
        </w:rPr>
      </w:pPr>
    </w:p>
    <w:p w:rsidR="0075320A" w:rsidRPr="00EE4B75" w:rsidRDefault="0075320A" w:rsidP="0075320A">
      <w:pPr>
        <w:pStyle w:val="a3"/>
        <w:spacing w:line="100" w:lineRule="atLeast"/>
        <w:jc w:val="center"/>
        <w:rPr>
          <w:rFonts w:ascii="Times New Roman" w:hAnsi="Times New Roman" w:cs="Times New Roman"/>
          <w:b/>
        </w:rPr>
      </w:pPr>
      <w:r w:rsidRPr="00EE4B75">
        <w:rPr>
          <w:rFonts w:ascii="Times New Roman" w:hAnsi="Times New Roman" w:cs="Times New Roman"/>
          <w:b/>
          <w:lang w:val="en-US"/>
        </w:rPr>
        <w:t>I</w:t>
      </w:r>
      <w:r w:rsidRPr="00EE4B75">
        <w:rPr>
          <w:rFonts w:ascii="Times New Roman" w:hAnsi="Times New Roman" w:cs="Times New Roman"/>
          <w:b/>
        </w:rPr>
        <w:t xml:space="preserve"> Целевой раздел</w:t>
      </w:r>
    </w:p>
    <w:p w:rsidR="0075320A" w:rsidRPr="00EE4B75" w:rsidRDefault="0075320A" w:rsidP="0075320A">
      <w:pPr>
        <w:pStyle w:val="a3"/>
        <w:spacing w:line="100" w:lineRule="atLeast"/>
        <w:jc w:val="center"/>
        <w:rPr>
          <w:rFonts w:ascii="Times New Roman" w:hAnsi="Times New Roman" w:cs="Times New Roman"/>
          <w:b/>
        </w:rPr>
      </w:pPr>
      <w:r w:rsidRPr="00EE4B75">
        <w:rPr>
          <w:rFonts w:ascii="Times New Roman" w:hAnsi="Times New Roman" w:cs="Times New Roman"/>
          <w:b/>
        </w:rPr>
        <w:t>1.Пояснительная записка</w:t>
      </w:r>
    </w:p>
    <w:p w:rsidR="0075320A" w:rsidRPr="00EE4B75" w:rsidRDefault="0075320A" w:rsidP="0075320A">
      <w:pPr>
        <w:pStyle w:val="a3"/>
        <w:spacing w:line="100" w:lineRule="atLeast"/>
        <w:rPr>
          <w:rFonts w:ascii="Times New Roman" w:eastAsia="PragmaticaCondC" w:hAnsi="Times New Roman" w:cs="Times New Roman"/>
        </w:rPr>
      </w:pPr>
      <w:r w:rsidRPr="00EE4B75">
        <w:rPr>
          <w:rFonts w:ascii="Times New Roman" w:hAnsi="Times New Roman" w:cs="Times New Roman"/>
          <w:b/>
        </w:rPr>
        <w:t>1.1.Нормативные документы</w:t>
      </w:r>
    </w:p>
    <w:p w:rsidR="0075320A" w:rsidRPr="00EE4B75" w:rsidRDefault="0075320A" w:rsidP="0075320A">
      <w:pPr>
        <w:pStyle w:val="a3"/>
        <w:spacing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eastAsia="PragmaticaCondC" w:hAnsi="Times New Roman" w:cs="Times New Roman"/>
        </w:rPr>
        <w:t xml:space="preserve">          Рабочая программа курса биологии 5 класса «Введение в биологию» составлена на основе</w:t>
      </w:r>
      <w:r w:rsidRPr="00EE4B75">
        <w:rPr>
          <w:rFonts w:ascii="Times New Roman" w:hAnsi="Times New Roman" w:cs="Times New Roman"/>
        </w:rPr>
        <w:t xml:space="preserve"> следующих нормативных документов:  </w:t>
      </w:r>
    </w:p>
    <w:p w:rsidR="0075320A" w:rsidRPr="00EE4B75" w:rsidRDefault="0075320A" w:rsidP="0075320A">
      <w:pPr>
        <w:pStyle w:val="a3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 xml:space="preserve">Федерального  закона № 273 от 23.07.2013 г «Об  образовании в РФ»  </w:t>
      </w:r>
    </w:p>
    <w:p w:rsidR="0075320A" w:rsidRPr="00EE4B75" w:rsidRDefault="0075320A" w:rsidP="0075320A">
      <w:pPr>
        <w:pStyle w:val="a3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 w:cs="Times New Roman"/>
          <w:color w:val="000000"/>
          <w:spacing w:val="2"/>
        </w:rPr>
      </w:pPr>
      <w:r w:rsidRPr="00EE4B75">
        <w:rPr>
          <w:rFonts w:ascii="Times New Roman" w:hAnsi="Times New Roman" w:cs="Times New Roman"/>
        </w:rPr>
        <w:t>ФГОС основного  общего   образования, утвержденного Министерством  образования  и  науки  РФ  от 17 декабря 2010 г. № 1897</w:t>
      </w:r>
    </w:p>
    <w:p w:rsidR="0075320A" w:rsidRPr="00EE4B75" w:rsidRDefault="0075320A" w:rsidP="0075320A">
      <w:pPr>
        <w:pStyle w:val="a3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 w:cs="Times New Roman"/>
          <w:color w:val="000000"/>
        </w:rPr>
      </w:pPr>
      <w:r w:rsidRPr="00EE4B75">
        <w:rPr>
          <w:rFonts w:ascii="Times New Roman" w:hAnsi="Times New Roman" w:cs="Times New Roman"/>
          <w:color w:val="000000"/>
          <w:spacing w:val="2"/>
        </w:rPr>
        <w:t>Фундаментального ядра содержания общего образова</w:t>
      </w:r>
      <w:r w:rsidRPr="00EE4B75">
        <w:rPr>
          <w:rFonts w:ascii="Times New Roman" w:hAnsi="Times New Roman" w:cs="Times New Roman"/>
          <w:color w:val="000000"/>
          <w:spacing w:val="-8"/>
        </w:rPr>
        <w:t>ния;</w:t>
      </w:r>
    </w:p>
    <w:p w:rsidR="0075320A" w:rsidRPr="00EE4B75" w:rsidRDefault="0075320A" w:rsidP="0075320A">
      <w:pPr>
        <w:pStyle w:val="a3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 w:cs="Times New Roman"/>
          <w:color w:val="000000"/>
          <w:spacing w:val="-1"/>
        </w:rPr>
      </w:pPr>
      <w:r w:rsidRPr="00EE4B75">
        <w:rPr>
          <w:rFonts w:ascii="Times New Roman" w:hAnsi="Times New Roman" w:cs="Times New Roman"/>
          <w:color w:val="000000"/>
        </w:rPr>
        <w:t>Требований к результатам освоения основной образова</w:t>
      </w:r>
      <w:r w:rsidRPr="00EE4B75">
        <w:rPr>
          <w:rFonts w:ascii="Times New Roman" w:hAnsi="Times New Roman" w:cs="Times New Roman"/>
          <w:color w:val="000000"/>
          <w:spacing w:val="-1"/>
        </w:rPr>
        <w:t xml:space="preserve">тельной   </w:t>
      </w:r>
    </w:p>
    <w:p w:rsidR="0075320A" w:rsidRPr="00EE4B75" w:rsidRDefault="0075320A" w:rsidP="0075320A">
      <w:pPr>
        <w:pStyle w:val="a3"/>
        <w:spacing w:line="100" w:lineRule="atLeast"/>
        <w:ind w:left="720"/>
        <w:jc w:val="both"/>
        <w:rPr>
          <w:rFonts w:ascii="Times New Roman" w:hAnsi="Times New Roman" w:cs="Times New Roman"/>
          <w:color w:val="000000"/>
          <w:spacing w:val="-1"/>
        </w:rPr>
      </w:pPr>
      <w:r w:rsidRPr="00EE4B75">
        <w:rPr>
          <w:rFonts w:ascii="Times New Roman" w:hAnsi="Times New Roman" w:cs="Times New Roman"/>
          <w:color w:val="000000"/>
          <w:spacing w:val="-1"/>
        </w:rPr>
        <w:t>программы основного общего образования, представленных в</w:t>
      </w:r>
    </w:p>
    <w:p w:rsidR="0075320A" w:rsidRPr="00EE4B75" w:rsidRDefault="0075320A" w:rsidP="0075320A">
      <w:pPr>
        <w:pStyle w:val="a3"/>
        <w:spacing w:line="100" w:lineRule="atLeast"/>
        <w:ind w:left="720"/>
        <w:jc w:val="both"/>
        <w:rPr>
          <w:rFonts w:ascii="Times New Roman" w:hAnsi="Times New Roman" w:cs="Times New Roman"/>
          <w:color w:val="000000"/>
        </w:rPr>
      </w:pPr>
      <w:r w:rsidRPr="00EE4B75">
        <w:rPr>
          <w:rFonts w:ascii="Times New Roman" w:hAnsi="Times New Roman" w:cs="Times New Roman"/>
          <w:color w:val="000000"/>
          <w:spacing w:val="-1"/>
        </w:rPr>
        <w:t xml:space="preserve">федеральном государственном образовательном </w:t>
      </w:r>
      <w:r w:rsidRPr="00EE4B75">
        <w:rPr>
          <w:rFonts w:ascii="Times New Roman" w:hAnsi="Times New Roman" w:cs="Times New Roman"/>
          <w:color w:val="000000"/>
        </w:rPr>
        <w:t>стандарте, общего</w:t>
      </w:r>
    </w:p>
    <w:p w:rsidR="0075320A" w:rsidRPr="00EE4B75" w:rsidRDefault="0075320A" w:rsidP="0075320A">
      <w:pPr>
        <w:pStyle w:val="a3"/>
        <w:spacing w:line="100" w:lineRule="atLeast"/>
        <w:ind w:left="720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color w:val="000000"/>
        </w:rPr>
        <w:t>образования  второго поколения;</w:t>
      </w:r>
    </w:p>
    <w:p w:rsidR="0075320A" w:rsidRPr="00EE4B75" w:rsidRDefault="0075320A" w:rsidP="0075320A">
      <w:pPr>
        <w:pStyle w:val="a3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 w:cs="Times New Roman"/>
          <w:color w:val="000000"/>
          <w:spacing w:val="4"/>
        </w:rPr>
      </w:pPr>
      <w:r w:rsidRPr="00EE4B75">
        <w:rPr>
          <w:rFonts w:ascii="Times New Roman" w:hAnsi="Times New Roman" w:cs="Times New Roman"/>
        </w:rPr>
        <w:t>Примерной  основной  образовательной программы  по  биологии  М.: «Просвещение», 2011г. (</w:t>
      </w:r>
      <w:r w:rsidRPr="00EE4B75">
        <w:rPr>
          <w:rFonts w:ascii="Times New Roman" w:hAnsi="Times New Roman" w:cs="Times New Roman"/>
          <w:color w:val="000000"/>
          <w:spacing w:val="4"/>
        </w:rPr>
        <w:t>как  инвариантной (обязательной) части учеб</w:t>
      </w:r>
      <w:r w:rsidRPr="00EE4B75">
        <w:rPr>
          <w:rFonts w:ascii="Times New Roman" w:hAnsi="Times New Roman" w:cs="Times New Roman"/>
          <w:color w:val="000000"/>
          <w:spacing w:val="-2"/>
        </w:rPr>
        <w:t>ного курса);</w:t>
      </w:r>
    </w:p>
    <w:p w:rsidR="0075320A" w:rsidRPr="00EE4B75" w:rsidRDefault="0075320A" w:rsidP="0075320A">
      <w:pPr>
        <w:pStyle w:val="a3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 w:cs="Times New Roman"/>
          <w:color w:val="000000"/>
          <w:spacing w:val="-1"/>
        </w:rPr>
      </w:pPr>
      <w:r w:rsidRPr="00EE4B75">
        <w:rPr>
          <w:rFonts w:ascii="Times New Roman" w:hAnsi="Times New Roman" w:cs="Times New Roman"/>
          <w:color w:val="000000"/>
          <w:spacing w:val="4"/>
        </w:rPr>
        <w:t xml:space="preserve">Программы развития и формирования универсальных </w:t>
      </w:r>
      <w:r w:rsidRPr="00EE4B75">
        <w:rPr>
          <w:rFonts w:ascii="Times New Roman" w:hAnsi="Times New Roman" w:cs="Times New Roman"/>
          <w:color w:val="000000"/>
          <w:spacing w:val="-4"/>
        </w:rPr>
        <w:t>учебных  действий;</w:t>
      </w:r>
    </w:p>
    <w:p w:rsidR="0075320A" w:rsidRPr="00EE4B75" w:rsidRDefault="0075320A" w:rsidP="0075320A">
      <w:pPr>
        <w:pStyle w:val="a3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color w:val="000000"/>
          <w:spacing w:val="-1"/>
        </w:rPr>
        <w:t>Концепции духовно-нравственного развития и воспита</w:t>
      </w:r>
      <w:r w:rsidRPr="00EE4B75">
        <w:rPr>
          <w:rFonts w:ascii="Times New Roman" w:hAnsi="Times New Roman" w:cs="Times New Roman"/>
          <w:color w:val="000000"/>
        </w:rPr>
        <w:t>ния личности.</w:t>
      </w:r>
    </w:p>
    <w:p w:rsidR="0075320A" w:rsidRPr="00EE4B75" w:rsidRDefault="0075320A" w:rsidP="0075320A">
      <w:pPr>
        <w:pStyle w:val="a3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 xml:space="preserve">Программы  курса «Биология». 5-9 классы/авт.-сост. </w:t>
      </w:r>
      <w:r w:rsidR="00743BC9" w:rsidRPr="00EE4B75">
        <w:rPr>
          <w:rFonts w:ascii="Times New Roman" w:hAnsi="Times New Roman" w:cs="Times New Roman"/>
        </w:rPr>
        <w:t>С.Н. Новикова, Н.И. Романова</w:t>
      </w:r>
      <w:r w:rsidRPr="00EE4B75">
        <w:rPr>
          <w:rFonts w:ascii="Times New Roman" w:hAnsi="Times New Roman" w:cs="Times New Roman"/>
        </w:rPr>
        <w:t xml:space="preserve">. – М.: ООО </w:t>
      </w:r>
      <w:r w:rsidR="00743BC9" w:rsidRPr="00EE4B75">
        <w:rPr>
          <w:rFonts w:ascii="Times New Roman" w:hAnsi="Times New Roman" w:cs="Times New Roman"/>
        </w:rPr>
        <w:t>«Русское  слово – учебник», 2012</w:t>
      </w:r>
    </w:p>
    <w:p w:rsidR="0075320A" w:rsidRPr="00EE4B75" w:rsidRDefault="0075320A" w:rsidP="0075320A">
      <w:pPr>
        <w:pStyle w:val="a3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 xml:space="preserve">Устава  Муниципального бюджетного общеобразовательного учреждения </w:t>
      </w:r>
      <w:proofErr w:type="spellStart"/>
      <w:r w:rsidRPr="00EE4B75">
        <w:rPr>
          <w:rFonts w:ascii="Times New Roman" w:hAnsi="Times New Roman" w:cs="Times New Roman"/>
        </w:rPr>
        <w:t>Прокуроновская</w:t>
      </w:r>
      <w:proofErr w:type="spellEnd"/>
      <w:r w:rsidRPr="00EE4B75">
        <w:rPr>
          <w:rFonts w:ascii="Times New Roman" w:hAnsi="Times New Roman" w:cs="Times New Roman"/>
        </w:rPr>
        <w:t xml:space="preserve"> основная общеобразовательная школа Ташлинского района  Оренбургской  области.</w:t>
      </w:r>
    </w:p>
    <w:p w:rsidR="0075320A" w:rsidRPr="00EE4B75" w:rsidRDefault="0075320A" w:rsidP="0075320A">
      <w:pPr>
        <w:pStyle w:val="a3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 xml:space="preserve">Основной  образовательной  программы  основного общего  образования Муниципального бюджетного общеобразовательного учреждения </w:t>
      </w:r>
      <w:proofErr w:type="spellStart"/>
      <w:r w:rsidRPr="00EE4B75">
        <w:rPr>
          <w:rFonts w:ascii="Times New Roman" w:hAnsi="Times New Roman" w:cs="Times New Roman"/>
        </w:rPr>
        <w:t>Прокуроновская</w:t>
      </w:r>
      <w:proofErr w:type="spellEnd"/>
      <w:r w:rsidRPr="00EE4B75">
        <w:rPr>
          <w:rFonts w:ascii="Times New Roman" w:hAnsi="Times New Roman" w:cs="Times New Roman"/>
        </w:rPr>
        <w:t xml:space="preserve"> основная общеобразовательная школа Ташлинского района  Оренбургской  области.</w:t>
      </w:r>
    </w:p>
    <w:p w:rsidR="0075320A" w:rsidRPr="00EE4B75" w:rsidRDefault="0075320A" w:rsidP="0075320A">
      <w:pPr>
        <w:pStyle w:val="a3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eastAsia="PragmaticaCondC" w:hAnsi="Times New Roman" w:cs="Times New Roman"/>
        </w:rPr>
      </w:pPr>
      <w:r w:rsidRPr="00EE4B75">
        <w:rPr>
          <w:rFonts w:ascii="Times New Roman" w:hAnsi="Times New Roman" w:cs="Times New Roman"/>
        </w:rPr>
        <w:t xml:space="preserve">Учебного  плана  Муниципального бюджетного общеобразовательного учреждения </w:t>
      </w:r>
      <w:proofErr w:type="spellStart"/>
      <w:r w:rsidRPr="00EE4B75">
        <w:rPr>
          <w:rFonts w:ascii="Times New Roman" w:hAnsi="Times New Roman" w:cs="Times New Roman"/>
        </w:rPr>
        <w:t>Прокуроновская</w:t>
      </w:r>
      <w:proofErr w:type="spellEnd"/>
      <w:r w:rsidRPr="00EE4B75">
        <w:rPr>
          <w:rFonts w:ascii="Times New Roman" w:hAnsi="Times New Roman" w:cs="Times New Roman"/>
        </w:rPr>
        <w:t xml:space="preserve"> основная общеобразовательная школа Ташлинского района  Оренбургской  области.</w:t>
      </w:r>
    </w:p>
    <w:p w:rsidR="0075320A" w:rsidRPr="00EE4B75" w:rsidRDefault="006A6568" w:rsidP="006A6568">
      <w:pPr>
        <w:pStyle w:val="a3"/>
        <w:tabs>
          <w:tab w:val="left" w:pos="6174"/>
        </w:tabs>
        <w:spacing w:line="100" w:lineRule="atLeast"/>
        <w:jc w:val="both"/>
        <w:rPr>
          <w:rFonts w:ascii="Times New Roman" w:eastAsia="PragmaticaCondC" w:hAnsi="Times New Roman" w:cs="Times New Roman"/>
        </w:rPr>
      </w:pPr>
      <w:r>
        <w:rPr>
          <w:rFonts w:ascii="Times New Roman" w:eastAsia="PragmaticaCondC" w:hAnsi="Times New Roman" w:cs="Times New Roman"/>
        </w:rPr>
        <w:tab/>
      </w:r>
    </w:p>
    <w:p w:rsidR="0075320A" w:rsidRPr="00EE4B75" w:rsidRDefault="0075320A" w:rsidP="0075320A">
      <w:pPr>
        <w:pStyle w:val="a3"/>
        <w:spacing w:line="100" w:lineRule="atLeast"/>
        <w:jc w:val="both"/>
        <w:rPr>
          <w:rFonts w:ascii="Times New Roman" w:eastAsia="PragmaticaCondC" w:hAnsi="Times New Roman" w:cs="Times New Roman"/>
        </w:rPr>
      </w:pPr>
      <w:r w:rsidRPr="00EE4B75">
        <w:rPr>
          <w:rFonts w:ascii="Times New Roman" w:eastAsia="PragmaticaCondC" w:hAnsi="Times New Roman" w:cs="Times New Roman"/>
        </w:rPr>
        <w:t>В данном курсе используется  учебник «</w:t>
      </w:r>
      <w:r w:rsidRPr="00EE4B75">
        <w:rPr>
          <w:rFonts w:ascii="Times New Roman" w:eastAsia="SchoolBookC" w:hAnsi="Times New Roman" w:cs="Times New Roman"/>
        </w:rPr>
        <w:t xml:space="preserve">Введение в биологию» для 5 класса общеобразовательных учреждений авторов </w:t>
      </w:r>
      <w:r w:rsidR="00743BC9" w:rsidRPr="00EE4B75">
        <w:rPr>
          <w:rFonts w:ascii="Times New Roman" w:eastAsia="SchoolBookC" w:hAnsi="Times New Roman" w:cs="Times New Roman"/>
        </w:rPr>
        <w:t>А.А. Плешакова. Э.Л. Введенского.</w:t>
      </w:r>
      <w:r w:rsidRPr="00EE4B75">
        <w:rPr>
          <w:rFonts w:ascii="Times New Roman" w:eastAsia="SchoolBookC" w:hAnsi="Times New Roman" w:cs="Times New Roman"/>
        </w:rPr>
        <w:t xml:space="preserve">— М.: </w:t>
      </w:r>
      <w:r w:rsidR="00743BC9" w:rsidRPr="00EE4B75">
        <w:rPr>
          <w:rFonts w:ascii="Times New Roman" w:eastAsia="SchoolBookC" w:hAnsi="Times New Roman" w:cs="Times New Roman"/>
        </w:rPr>
        <w:t xml:space="preserve">ООО Русское слово— </w:t>
      </w:r>
      <w:proofErr w:type="gramStart"/>
      <w:r w:rsidR="00743BC9" w:rsidRPr="00EE4B75">
        <w:rPr>
          <w:rFonts w:ascii="Times New Roman" w:eastAsia="SchoolBookC" w:hAnsi="Times New Roman" w:cs="Times New Roman"/>
        </w:rPr>
        <w:t>уч</w:t>
      </w:r>
      <w:proofErr w:type="gramEnd"/>
      <w:r w:rsidR="00743BC9" w:rsidRPr="00EE4B75">
        <w:rPr>
          <w:rFonts w:ascii="Times New Roman" w:eastAsia="SchoolBookC" w:hAnsi="Times New Roman" w:cs="Times New Roman"/>
        </w:rPr>
        <w:t>ебник, 2014</w:t>
      </w:r>
      <w:r w:rsidRPr="00EE4B75">
        <w:rPr>
          <w:rFonts w:ascii="Times New Roman" w:eastAsia="SchoolBookC" w:hAnsi="Times New Roman" w:cs="Times New Roman"/>
        </w:rPr>
        <w:t>.</w:t>
      </w:r>
    </w:p>
    <w:p w:rsidR="0075320A" w:rsidRPr="00EE4B75" w:rsidRDefault="0075320A" w:rsidP="0075320A">
      <w:pPr>
        <w:pStyle w:val="a3"/>
        <w:spacing w:line="100" w:lineRule="atLeast"/>
        <w:jc w:val="both"/>
        <w:rPr>
          <w:rFonts w:ascii="Times New Roman" w:hAnsi="Times New Roman" w:cs="Times New Roman"/>
          <w:b/>
        </w:rPr>
      </w:pPr>
      <w:r w:rsidRPr="00EE4B75">
        <w:rPr>
          <w:rFonts w:ascii="Times New Roman" w:eastAsia="PragmaticaCondC" w:hAnsi="Times New Roman" w:cs="Times New Roman"/>
        </w:rPr>
        <w:t>Курс биологии 5 класса открывает пятилетний цикл изучения биологии в основной школе. «Введение в биологию» опирается на пропедевтические знания учащихся из курсов «Окружающий мир» начальной ступени обучения.</w:t>
      </w:r>
    </w:p>
    <w:p w:rsidR="0075320A" w:rsidRPr="00EE4B75" w:rsidRDefault="0075320A" w:rsidP="0075320A">
      <w:pPr>
        <w:spacing w:line="100" w:lineRule="atLeast"/>
        <w:ind w:left="150"/>
        <w:jc w:val="center"/>
        <w:rPr>
          <w:rFonts w:ascii="Times New Roman" w:hAnsi="Times New Roman" w:cs="Times New Roman"/>
          <w:b/>
        </w:rPr>
      </w:pPr>
      <w:r w:rsidRPr="00EE4B75">
        <w:rPr>
          <w:rFonts w:ascii="Times New Roman" w:hAnsi="Times New Roman" w:cs="Times New Roman"/>
          <w:b/>
        </w:rPr>
        <w:t>1.2</w:t>
      </w:r>
      <w:r w:rsidRPr="00EE4B75">
        <w:rPr>
          <w:rFonts w:ascii="Times New Roman" w:hAnsi="Times New Roman" w:cs="Times New Roman"/>
        </w:rPr>
        <w:t xml:space="preserve">. </w:t>
      </w:r>
      <w:r w:rsidRPr="00EE4B75">
        <w:rPr>
          <w:rFonts w:ascii="Times New Roman" w:hAnsi="Times New Roman" w:cs="Times New Roman"/>
          <w:b/>
        </w:rPr>
        <w:t>Цель образовательной программы</w:t>
      </w:r>
    </w:p>
    <w:p w:rsidR="00FD1117" w:rsidRPr="00EE4B75" w:rsidRDefault="00FD1117" w:rsidP="00FD1117">
      <w:pPr>
        <w:spacing w:line="100" w:lineRule="atLeast"/>
        <w:ind w:firstLine="709"/>
        <w:jc w:val="both"/>
        <w:rPr>
          <w:rFonts w:ascii="Times New Roman" w:hAnsi="Times New Roman" w:cs="Times New Roman"/>
          <w:b/>
        </w:rPr>
      </w:pPr>
      <w:r w:rsidRPr="00EE4B75">
        <w:rPr>
          <w:rFonts w:ascii="Times New Roman" w:hAnsi="Times New Roman" w:cs="Times New Roman"/>
          <w:b/>
        </w:rPr>
        <w:t xml:space="preserve">Главной целью </w:t>
      </w:r>
      <w:r w:rsidRPr="00EE4B75">
        <w:rPr>
          <w:rFonts w:ascii="Times New Roman" w:hAnsi="Times New Roman" w:cs="Times New Roman"/>
        </w:rPr>
        <w:t xml:space="preserve">биологического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</w:t>
      </w:r>
    </w:p>
    <w:p w:rsidR="00FD1117" w:rsidRPr="00EE4B75" w:rsidRDefault="00FD1117" w:rsidP="00FD1117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b/>
        </w:rPr>
        <w:t xml:space="preserve">Цель </w:t>
      </w:r>
      <w:r w:rsidRPr="00EE4B75">
        <w:rPr>
          <w:rFonts w:ascii="Times New Roman" w:hAnsi="Times New Roman" w:cs="Times New Roman"/>
        </w:rPr>
        <w:t xml:space="preserve">школьного биологического образования в 5 классе сводится к решению следующих </w:t>
      </w:r>
      <w:r w:rsidRPr="00EE4B75">
        <w:rPr>
          <w:rFonts w:ascii="Times New Roman" w:hAnsi="Times New Roman" w:cs="Times New Roman"/>
          <w:b/>
        </w:rPr>
        <w:t>задач:</w:t>
      </w:r>
    </w:p>
    <w:p w:rsidR="00FD1117" w:rsidRPr="00EE4B75" w:rsidRDefault="00FD1117" w:rsidP="00FD1117">
      <w:pPr>
        <w:widowControl w:val="0"/>
        <w:numPr>
          <w:ilvl w:val="0"/>
          <w:numId w:val="2"/>
        </w:numPr>
        <w:tabs>
          <w:tab w:val="left" w:pos="463"/>
        </w:tabs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познакомить учащихся с основными понятиями и закономерностями науки биологии;</w:t>
      </w:r>
    </w:p>
    <w:p w:rsidR="00FD1117" w:rsidRPr="00EE4B75" w:rsidRDefault="00FD1117" w:rsidP="00FD1117">
      <w:pPr>
        <w:widowControl w:val="0"/>
        <w:numPr>
          <w:ilvl w:val="0"/>
          <w:numId w:val="2"/>
        </w:numPr>
        <w:tabs>
          <w:tab w:val="left" w:pos="461"/>
        </w:tabs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систематизировать знания учащихся об объектах живой природы, которые были получены ими при изучении основ естественно-научных знаний в начальной школе;</w:t>
      </w:r>
    </w:p>
    <w:p w:rsidR="00FD1117" w:rsidRPr="00EE4B75" w:rsidRDefault="00FD1117" w:rsidP="00FD1117">
      <w:pPr>
        <w:widowControl w:val="0"/>
        <w:numPr>
          <w:ilvl w:val="0"/>
          <w:numId w:val="2"/>
        </w:numPr>
        <w:tabs>
          <w:tab w:val="left" w:pos="451"/>
        </w:tabs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начать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FD1117" w:rsidRPr="00EE4B75" w:rsidRDefault="00FD1117" w:rsidP="00FD1117">
      <w:pPr>
        <w:widowControl w:val="0"/>
        <w:numPr>
          <w:ilvl w:val="0"/>
          <w:numId w:val="2"/>
        </w:numPr>
        <w:tabs>
          <w:tab w:val="left" w:pos="463"/>
        </w:tabs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развивать у учащихся устойчивый интерес к естественно-научным знаниям;</w:t>
      </w:r>
    </w:p>
    <w:p w:rsidR="00FD1117" w:rsidRPr="00EE4B75" w:rsidRDefault="00FD1117" w:rsidP="00FD1117">
      <w:pPr>
        <w:widowControl w:val="0"/>
        <w:numPr>
          <w:ilvl w:val="0"/>
          <w:numId w:val="2"/>
        </w:numPr>
        <w:tabs>
          <w:tab w:val="left" w:pos="456"/>
        </w:tabs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начать формирование основ гигиенических, экологических знаний, ценностного отношения к при</w:t>
      </w:r>
      <w:r w:rsidRPr="00EE4B75">
        <w:rPr>
          <w:rFonts w:ascii="Times New Roman" w:eastAsia="Times New Roman" w:hAnsi="Times New Roman" w:cs="Times New Roman"/>
          <w:color w:val="000000"/>
        </w:rPr>
        <w:softHyphen/>
        <w:t>роде и человеку.</w:t>
      </w:r>
    </w:p>
    <w:p w:rsidR="00FD1117" w:rsidRPr="00EE4B75" w:rsidRDefault="00FD1117" w:rsidP="00FD1117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</w:p>
    <w:p w:rsidR="0075320A" w:rsidRPr="00EE4B75" w:rsidRDefault="00FD1117" w:rsidP="00FD1117">
      <w:pPr>
        <w:widowControl w:val="0"/>
        <w:tabs>
          <w:tab w:val="left" w:pos="456"/>
        </w:tabs>
        <w:spacing w:after="0"/>
        <w:ind w:left="300" w:right="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E4B75">
        <w:rPr>
          <w:rFonts w:ascii="Times New Roman" w:eastAsia="Times New Roman" w:hAnsi="Times New Roman" w:cs="Times New Roman"/>
          <w:b/>
          <w:color w:val="000000"/>
        </w:rPr>
        <w:lastRenderedPageBreak/>
        <w:t>1.3. Задачи обучения биологии</w:t>
      </w:r>
    </w:p>
    <w:p w:rsidR="00FD1117" w:rsidRPr="00EE4B75" w:rsidRDefault="00FD1117" w:rsidP="00FD1117">
      <w:pPr>
        <w:pStyle w:val="3"/>
        <w:jc w:val="both"/>
        <w:rPr>
          <w:b w:val="0"/>
          <w:bCs w:val="0"/>
          <w:sz w:val="22"/>
          <w:szCs w:val="22"/>
        </w:rPr>
      </w:pPr>
      <w:r w:rsidRPr="00EE4B75">
        <w:rPr>
          <w:b w:val="0"/>
          <w:bCs w:val="0"/>
          <w:sz w:val="22"/>
          <w:szCs w:val="22"/>
        </w:rPr>
        <w:t xml:space="preserve">  Курс биологии на ступени  основного общего  образования  направлен на  формирование у школьников представлений  об  отличительных особенностях живой природы, о  её многообразии и эволюции, человеке как  биосоциальном существе.  Отбор содержания проведён с учётом  культурологического подхода, в соответствии с которым учащиеся  должны освоить содержание, значимое для  формирования познавательной, нравственной и эстетической культуры, сохранения окружающей среды  и собственного здоровья, для повседневной жизни и практической деятельности.</w:t>
      </w:r>
    </w:p>
    <w:p w:rsidR="00FD1117" w:rsidRPr="00EE4B75" w:rsidRDefault="00FD1117" w:rsidP="00FD1117">
      <w:pPr>
        <w:pStyle w:val="3"/>
        <w:jc w:val="both"/>
        <w:rPr>
          <w:b w:val="0"/>
          <w:bCs w:val="0"/>
          <w:sz w:val="22"/>
          <w:szCs w:val="22"/>
        </w:rPr>
      </w:pPr>
      <w:r w:rsidRPr="00EE4B75">
        <w:rPr>
          <w:b w:val="0"/>
          <w:bCs w:val="0"/>
          <w:sz w:val="22"/>
          <w:szCs w:val="22"/>
        </w:rPr>
        <w:t xml:space="preserve">   Биология как учебная  дисциплина предметной области «Естественнонаучные предметы» обеспечивает:</w:t>
      </w:r>
    </w:p>
    <w:p w:rsidR="00FD1117" w:rsidRPr="00EE4B75" w:rsidRDefault="00FD1117" w:rsidP="00FD1117">
      <w:pPr>
        <w:pStyle w:val="3"/>
        <w:jc w:val="both"/>
        <w:rPr>
          <w:b w:val="0"/>
          <w:bCs w:val="0"/>
          <w:sz w:val="22"/>
          <w:szCs w:val="22"/>
        </w:rPr>
      </w:pPr>
      <w:r w:rsidRPr="00EE4B75">
        <w:rPr>
          <w:b w:val="0"/>
          <w:bCs w:val="0"/>
          <w:sz w:val="22"/>
          <w:szCs w:val="22"/>
        </w:rPr>
        <w:t>•формирование  системы биологических  знаний  как компонента целостности научной карты мира;</w:t>
      </w:r>
    </w:p>
    <w:p w:rsidR="00FD1117" w:rsidRPr="00EE4B75" w:rsidRDefault="00FD1117" w:rsidP="00FD1117">
      <w:pPr>
        <w:pStyle w:val="3"/>
        <w:jc w:val="both"/>
        <w:rPr>
          <w:b w:val="0"/>
          <w:bCs w:val="0"/>
          <w:sz w:val="22"/>
          <w:szCs w:val="22"/>
        </w:rPr>
      </w:pPr>
      <w:r w:rsidRPr="00EE4B75">
        <w:rPr>
          <w:b w:val="0"/>
          <w:bCs w:val="0"/>
          <w:sz w:val="22"/>
          <w:szCs w:val="22"/>
        </w:rPr>
        <w:t>•овладение научным  подходом к решению различных задач;</w:t>
      </w:r>
    </w:p>
    <w:p w:rsidR="00FD1117" w:rsidRPr="00EE4B75" w:rsidRDefault="00FD1117" w:rsidP="00FD1117">
      <w:pPr>
        <w:pStyle w:val="3"/>
        <w:jc w:val="both"/>
        <w:rPr>
          <w:b w:val="0"/>
          <w:bCs w:val="0"/>
          <w:sz w:val="22"/>
          <w:szCs w:val="22"/>
        </w:rPr>
      </w:pPr>
      <w:r w:rsidRPr="00EE4B75">
        <w:rPr>
          <w:b w:val="0"/>
          <w:bCs w:val="0"/>
          <w:sz w:val="22"/>
          <w:szCs w:val="22"/>
        </w:rPr>
        <w:t>•овладение  умениями формулировать гипотезы, конструировать, проводить эксперименты, оценивать полученные результаты;</w:t>
      </w:r>
    </w:p>
    <w:p w:rsidR="00FD1117" w:rsidRPr="00EE4B75" w:rsidRDefault="00FD1117" w:rsidP="00FD1117">
      <w:pPr>
        <w:pStyle w:val="3"/>
        <w:jc w:val="both"/>
        <w:rPr>
          <w:b w:val="0"/>
          <w:bCs w:val="0"/>
          <w:sz w:val="22"/>
          <w:szCs w:val="22"/>
        </w:rPr>
      </w:pPr>
      <w:r w:rsidRPr="00EE4B75">
        <w:rPr>
          <w:b w:val="0"/>
          <w:bCs w:val="0"/>
          <w:sz w:val="22"/>
          <w:szCs w:val="22"/>
        </w:rPr>
        <w:t>•овладение умением  сопоставлять экспериментальные и теоретические знания с объективными реалиями жизни;</w:t>
      </w:r>
    </w:p>
    <w:p w:rsidR="00FD1117" w:rsidRPr="00EE4B75" w:rsidRDefault="00FD1117" w:rsidP="00FD1117">
      <w:pPr>
        <w:pStyle w:val="3"/>
        <w:jc w:val="both"/>
        <w:rPr>
          <w:b w:val="0"/>
          <w:bCs w:val="0"/>
          <w:sz w:val="22"/>
          <w:szCs w:val="22"/>
        </w:rPr>
      </w:pPr>
      <w:r w:rsidRPr="00EE4B75">
        <w:rPr>
          <w:b w:val="0"/>
          <w:bCs w:val="0"/>
          <w:sz w:val="22"/>
          <w:szCs w:val="22"/>
        </w:rPr>
        <w:t>•воспитание ответственного и бережного отношения к окружающей среде, осознание значимости концепции устойчивого развития;</w:t>
      </w:r>
    </w:p>
    <w:p w:rsidR="00FD1117" w:rsidRPr="00EE4B75" w:rsidRDefault="00FD1117" w:rsidP="00FD1117">
      <w:pPr>
        <w:pStyle w:val="3"/>
        <w:jc w:val="both"/>
        <w:rPr>
          <w:b w:val="0"/>
          <w:bCs w:val="0"/>
          <w:sz w:val="22"/>
          <w:szCs w:val="22"/>
        </w:rPr>
      </w:pPr>
      <w:r w:rsidRPr="00EE4B75">
        <w:rPr>
          <w:b w:val="0"/>
          <w:bCs w:val="0"/>
          <w:sz w:val="22"/>
          <w:szCs w:val="22"/>
        </w:rPr>
        <w:t xml:space="preserve">•формирование умений  безопасного и эффективного использования лабораторного оборудования, проведения  точных измерений и адекватной оценки полученных  результатов, представления научно  обоснованных аргументов своих действий путём применения </w:t>
      </w:r>
      <w:proofErr w:type="spellStart"/>
      <w:r w:rsidRPr="00EE4B75">
        <w:rPr>
          <w:b w:val="0"/>
          <w:bCs w:val="0"/>
          <w:sz w:val="22"/>
          <w:szCs w:val="22"/>
        </w:rPr>
        <w:t>межпре</w:t>
      </w:r>
      <w:proofErr w:type="gramStart"/>
      <w:r w:rsidRPr="00EE4B75">
        <w:rPr>
          <w:b w:val="0"/>
          <w:bCs w:val="0"/>
          <w:sz w:val="22"/>
          <w:szCs w:val="22"/>
        </w:rPr>
        <w:t>д</w:t>
      </w:r>
      <w:proofErr w:type="spellEnd"/>
      <w:r w:rsidRPr="00EE4B75">
        <w:rPr>
          <w:b w:val="0"/>
          <w:bCs w:val="0"/>
          <w:sz w:val="22"/>
          <w:szCs w:val="22"/>
        </w:rPr>
        <w:t>-</w:t>
      </w:r>
      <w:proofErr w:type="gramEnd"/>
      <w:r w:rsidRPr="00EE4B75">
        <w:rPr>
          <w:b w:val="0"/>
          <w:bCs w:val="0"/>
          <w:sz w:val="22"/>
          <w:szCs w:val="22"/>
        </w:rPr>
        <w:t xml:space="preserve"> </w:t>
      </w:r>
      <w:proofErr w:type="spellStart"/>
      <w:r w:rsidRPr="00EE4B75">
        <w:rPr>
          <w:b w:val="0"/>
          <w:bCs w:val="0"/>
          <w:sz w:val="22"/>
          <w:szCs w:val="22"/>
        </w:rPr>
        <w:t>метного</w:t>
      </w:r>
      <w:proofErr w:type="spellEnd"/>
      <w:r w:rsidRPr="00EE4B75">
        <w:rPr>
          <w:b w:val="0"/>
          <w:bCs w:val="0"/>
          <w:sz w:val="22"/>
          <w:szCs w:val="22"/>
        </w:rPr>
        <w:t xml:space="preserve"> анализа учебных  задач.</w:t>
      </w:r>
    </w:p>
    <w:p w:rsidR="00FD1117" w:rsidRPr="00EE4B75" w:rsidRDefault="00FD1117" w:rsidP="00FD1117">
      <w:pPr>
        <w:pStyle w:val="3"/>
        <w:jc w:val="both"/>
        <w:rPr>
          <w:b w:val="0"/>
          <w:bCs w:val="0"/>
          <w:sz w:val="22"/>
          <w:szCs w:val="22"/>
        </w:rPr>
      </w:pPr>
      <w:r w:rsidRPr="00EE4B75">
        <w:rPr>
          <w:b w:val="0"/>
          <w:bCs w:val="0"/>
          <w:sz w:val="22"/>
          <w:szCs w:val="22"/>
        </w:rPr>
        <w:t xml:space="preserve">  Программа по биологии включает в себя следующие  содержательные линии:</w:t>
      </w:r>
    </w:p>
    <w:p w:rsidR="00FD1117" w:rsidRPr="00EE4B75" w:rsidRDefault="00FD1117" w:rsidP="00FD1117">
      <w:pPr>
        <w:pStyle w:val="3"/>
        <w:jc w:val="both"/>
        <w:rPr>
          <w:b w:val="0"/>
          <w:bCs w:val="0"/>
          <w:sz w:val="22"/>
          <w:szCs w:val="22"/>
        </w:rPr>
      </w:pPr>
      <w:r w:rsidRPr="00EE4B75">
        <w:rPr>
          <w:b w:val="0"/>
          <w:bCs w:val="0"/>
          <w:sz w:val="22"/>
          <w:szCs w:val="22"/>
        </w:rPr>
        <w:t>—  многообразие и эволюция органического мира;</w:t>
      </w:r>
    </w:p>
    <w:p w:rsidR="00FD1117" w:rsidRPr="00EE4B75" w:rsidRDefault="00FD1117" w:rsidP="00FD1117">
      <w:pPr>
        <w:pStyle w:val="3"/>
        <w:jc w:val="both"/>
        <w:rPr>
          <w:b w:val="0"/>
          <w:bCs w:val="0"/>
          <w:sz w:val="22"/>
          <w:szCs w:val="22"/>
        </w:rPr>
      </w:pPr>
      <w:r w:rsidRPr="00EE4B75">
        <w:rPr>
          <w:b w:val="0"/>
          <w:bCs w:val="0"/>
          <w:sz w:val="22"/>
          <w:szCs w:val="22"/>
        </w:rPr>
        <w:t>—  биологическая природа и социальная сущность  человека;</w:t>
      </w:r>
    </w:p>
    <w:p w:rsidR="00FD1117" w:rsidRPr="00EE4B75" w:rsidRDefault="00FD1117" w:rsidP="00FD1117">
      <w:pPr>
        <w:pStyle w:val="3"/>
        <w:jc w:val="both"/>
        <w:rPr>
          <w:b w:val="0"/>
          <w:bCs w:val="0"/>
          <w:sz w:val="22"/>
          <w:szCs w:val="22"/>
        </w:rPr>
      </w:pPr>
      <w:r w:rsidRPr="00EE4B75">
        <w:rPr>
          <w:b w:val="0"/>
          <w:bCs w:val="0"/>
          <w:sz w:val="22"/>
          <w:szCs w:val="22"/>
        </w:rPr>
        <w:t>—  структурно-уровневая организация живой природы;</w:t>
      </w:r>
    </w:p>
    <w:p w:rsidR="00FD1117" w:rsidRPr="00EE4B75" w:rsidRDefault="00FD1117" w:rsidP="00FD1117">
      <w:pPr>
        <w:pStyle w:val="3"/>
        <w:jc w:val="both"/>
        <w:rPr>
          <w:b w:val="0"/>
          <w:bCs w:val="0"/>
          <w:sz w:val="22"/>
          <w:szCs w:val="22"/>
        </w:rPr>
      </w:pPr>
      <w:r w:rsidRPr="00EE4B75">
        <w:rPr>
          <w:b w:val="0"/>
          <w:bCs w:val="0"/>
          <w:sz w:val="22"/>
          <w:szCs w:val="22"/>
        </w:rPr>
        <w:t xml:space="preserve">—  ценностное и </w:t>
      </w:r>
      <w:proofErr w:type="spellStart"/>
      <w:r w:rsidRPr="00EE4B75">
        <w:rPr>
          <w:b w:val="0"/>
          <w:bCs w:val="0"/>
          <w:sz w:val="22"/>
          <w:szCs w:val="22"/>
        </w:rPr>
        <w:t>экокультурное</w:t>
      </w:r>
      <w:proofErr w:type="spellEnd"/>
      <w:r w:rsidRPr="00EE4B75">
        <w:rPr>
          <w:b w:val="0"/>
          <w:bCs w:val="0"/>
          <w:sz w:val="22"/>
          <w:szCs w:val="22"/>
        </w:rPr>
        <w:t xml:space="preserve"> отношение к природе;</w:t>
      </w:r>
    </w:p>
    <w:p w:rsidR="00FD1117" w:rsidRPr="00EE4B75" w:rsidRDefault="00FD1117" w:rsidP="00FD1117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b/>
          <w:bCs/>
        </w:rPr>
        <w:t xml:space="preserve">— </w:t>
      </w:r>
      <w:r w:rsidRPr="00EE4B75">
        <w:rPr>
          <w:rFonts w:ascii="Times New Roman" w:eastAsia="Times New Roman" w:hAnsi="Times New Roman" w:cs="Times New Roman"/>
          <w:bCs/>
        </w:rPr>
        <w:t>практико-ориентированная сущность  биологических знаний</w:t>
      </w:r>
    </w:p>
    <w:p w:rsidR="00FD1117" w:rsidRPr="00EE4B75" w:rsidRDefault="00FD1117" w:rsidP="00FD1117">
      <w:pPr>
        <w:spacing w:line="100" w:lineRule="atLeast"/>
        <w:jc w:val="center"/>
        <w:rPr>
          <w:rFonts w:ascii="Times New Roman" w:hAnsi="Times New Roman" w:cs="Times New Roman"/>
          <w:b/>
        </w:rPr>
      </w:pPr>
    </w:p>
    <w:p w:rsidR="00FD1117" w:rsidRPr="00EE4B75" w:rsidRDefault="00FD1117" w:rsidP="00FD1117">
      <w:pPr>
        <w:spacing w:line="100" w:lineRule="atLeast"/>
        <w:jc w:val="center"/>
        <w:rPr>
          <w:rFonts w:ascii="Times New Roman" w:hAnsi="Times New Roman" w:cs="Times New Roman"/>
          <w:b/>
        </w:rPr>
      </w:pPr>
      <w:r w:rsidRPr="00EE4B75">
        <w:rPr>
          <w:rFonts w:ascii="Times New Roman" w:hAnsi="Times New Roman" w:cs="Times New Roman"/>
          <w:b/>
        </w:rPr>
        <w:t>1.4. Общая характеристика учебного предмета биологии</w:t>
      </w:r>
    </w:p>
    <w:p w:rsidR="00E101E9" w:rsidRPr="00EE4B75" w:rsidRDefault="00E101E9" w:rsidP="00E101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Согласно Федеральному государственному образовательному стандарту, на изучение биологии в 5 классе отводится 35 ч. Материал курса разделен на две главы. Им предшествует «Введение», в котором учащиеся знакомятся с разнообразием биологических наук и методами изучения природы.</w:t>
      </w:r>
    </w:p>
    <w:p w:rsidR="00E101E9" w:rsidRPr="00EE4B75" w:rsidRDefault="00E101E9" w:rsidP="00E101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Первая глава «Мир биологии» формирует первичное представление учащихся об особенностях строения и функционирования основных объектов изучения биологии: бактерий, растений, грибов и животных. Особое внимание уделяется занимательности учебного материала и практической значимости получаемых знаний. Идет процесс формирования интереса к изучению предмета, воспитания ответственного отношения к природе, бережного отношения к своему здоровью и здоровью окружающих.</w:t>
      </w:r>
    </w:p>
    <w:p w:rsidR="00E101E9" w:rsidRPr="00EE4B75" w:rsidRDefault="00E101E9" w:rsidP="00E101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Во второй главе «Организм и среда обитания» учащиеся знакомятся с особенностями и многообразием организмов различных сред обитания. Вводятся понятия «экологические факторы» и «природные сообщества», школьники учатся устанавливать взаимосвязи между организмами и условиями, в которых они обитают. В конце изучения данной главы учащиеся в общих чертах знакомятся с растительным и животным миром материков планеты.</w:t>
      </w:r>
    </w:p>
    <w:p w:rsidR="00E101E9" w:rsidRPr="00EE4B75" w:rsidRDefault="00E101E9" w:rsidP="00E101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Содержание данного курса строится на основе деятельностного подхода. Учащиеся вовлекаются в исследовательскую деятельность, что является условием приобретения прочных знаний.</w:t>
      </w:r>
    </w:p>
    <w:p w:rsidR="00E101E9" w:rsidRPr="00EE4B75" w:rsidRDefault="00E101E9" w:rsidP="00E101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Резерв учебного времени целесообразно использовать на увеличение в преподавании доли развивающих, исследовательских, личностно ориентированных, проектных и групповых педагогических технологий. Целесообразно также проведение региональных модулей, обеспечивающих в зависимости от существующих в регионе образовательных и воспитательных приоритетов деятельности учащихся по изучению и сохранению природы родного края, по защите и укреплению своего здоровья, наблюдению и оценке состояния окружающей среды.</w:t>
      </w:r>
    </w:p>
    <w:p w:rsidR="00E101E9" w:rsidRPr="00EE4B75" w:rsidRDefault="00E101E9" w:rsidP="00E101E9">
      <w:pPr>
        <w:spacing w:line="100" w:lineRule="atLeast"/>
        <w:jc w:val="center"/>
        <w:rPr>
          <w:rFonts w:ascii="Times New Roman" w:hAnsi="Times New Roman" w:cs="Times New Roman"/>
          <w:b/>
        </w:rPr>
      </w:pPr>
    </w:p>
    <w:p w:rsidR="00E101E9" w:rsidRPr="00EE4B75" w:rsidRDefault="00E101E9" w:rsidP="00E101E9">
      <w:pPr>
        <w:spacing w:line="100" w:lineRule="atLeast"/>
        <w:jc w:val="center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b/>
        </w:rPr>
        <w:t>1.5. Общая характеристика учебного процесса</w:t>
      </w:r>
    </w:p>
    <w:p w:rsidR="00E101E9" w:rsidRPr="00EE4B75" w:rsidRDefault="00E101E9" w:rsidP="00E101E9">
      <w:pPr>
        <w:pStyle w:val="a3"/>
        <w:ind w:firstLine="720"/>
        <w:jc w:val="both"/>
        <w:rPr>
          <w:rFonts w:ascii="Times New Roman" w:eastAsia="Times New Roman" w:hAnsi="Times New Roman" w:cs="Times New Roman"/>
          <w:spacing w:val="-3"/>
        </w:rPr>
      </w:pPr>
      <w:r w:rsidRPr="00EE4B75">
        <w:rPr>
          <w:rFonts w:ascii="Times New Roman" w:eastAsia="Times New Roman" w:hAnsi="Times New Roman" w:cs="Times New Roman"/>
          <w:spacing w:val="-2"/>
        </w:rPr>
        <w:t>Методы и формы обучения определяются с учетом индивидуальных и возрастных особенностей учащихся, развития и саморазвития личности. Содержание данного курса строится на основе системно-деятель</w:t>
      </w:r>
      <w:r w:rsidRPr="00EE4B75">
        <w:rPr>
          <w:rFonts w:ascii="Times New Roman" w:eastAsia="Times New Roman" w:hAnsi="Times New Roman" w:cs="Times New Roman"/>
          <w:spacing w:val="-7"/>
        </w:rPr>
        <w:t>ностного подхода. Вовлечение учащихся в разнообразную учеб</w:t>
      </w:r>
      <w:r w:rsidRPr="00EE4B75">
        <w:rPr>
          <w:rFonts w:ascii="Times New Roman" w:eastAsia="Times New Roman" w:hAnsi="Times New Roman" w:cs="Times New Roman"/>
          <w:spacing w:val="-3"/>
        </w:rPr>
        <w:t>ную, исследовательскую и практическую деятельность являет</w:t>
      </w:r>
      <w:r w:rsidRPr="00EE4B75">
        <w:rPr>
          <w:rFonts w:ascii="Times New Roman" w:eastAsia="Times New Roman" w:hAnsi="Times New Roman" w:cs="Times New Roman"/>
          <w:spacing w:val="2"/>
        </w:rPr>
        <w:t xml:space="preserve">ся условием приобретения прочных знаний, преобразования </w:t>
      </w:r>
      <w:r w:rsidRPr="00EE4B75">
        <w:rPr>
          <w:rFonts w:ascii="Times New Roman" w:eastAsia="Times New Roman" w:hAnsi="Times New Roman" w:cs="Times New Roman"/>
        </w:rPr>
        <w:t xml:space="preserve">их в убеждения и умения, становления ответственности как </w:t>
      </w:r>
      <w:r w:rsidRPr="00EE4B75">
        <w:rPr>
          <w:rFonts w:ascii="Times New Roman" w:eastAsia="Times New Roman" w:hAnsi="Times New Roman" w:cs="Times New Roman"/>
          <w:spacing w:val="-3"/>
        </w:rPr>
        <w:t xml:space="preserve">черты личности. </w:t>
      </w:r>
    </w:p>
    <w:p w:rsidR="00E101E9" w:rsidRPr="00EE4B75" w:rsidRDefault="00E101E9" w:rsidP="00E101E9">
      <w:pPr>
        <w:pStyle w:val="a3"/>
        <w:ind w:firstLine="720"/>
        <w:jc w:val="both"/>
        <w:rPr>
          <w:rFonts w:ascii="Times New Roman" w:eastAsia="Times New Roman" w:hAnsi="Times New Roman" w:cs="Times New Roman"/>
        </w:rPr>
      </w:pPr>
      <w:r w:rsidRPr="00EE4B75">
        <w:rPr>
          <w:rFonts w:ascii="Times New Roman" w:eastAsia="Times New Roman" w:hAnsi="Times New Roman" w:cs="Times New Roman"/>
          <w:spacing w:val="-3"/>
        </w:rPr>
        <w:t>Программа предусматривает проведение традиционных уроков, уроков-семинаров как одной из форм обобщающе-повторительных занятий, уроков корректировки  и обобщения знаний учащихся: проведение лабораторных и практических работ на уроках, экс</w:t>
      </w:r>
      <w:r w:rsidRPr="00EE4B75">
        <w:rPr>
          <w:rFonts w:ascii="Times New Roman" w:eastAsia="Times New Roman" w:hAnsi="Times New Roman" w:cs="Times New Roman"/>
          <w:spacing w:val="-2"/>
        </w:rPr>
        <w:t xml:space="preserve">курсий и практических занятий в ближайшем природном и </w:t>
      </w:r>
      <w:proofErr w:type="spellStart"/>
      <w:r w:rsidRPr="00EE4B75">
        <w:rPr>
          <w:rFonts w:ascii="Times New Roman" w:eastAsia="Times New Roman" w:hAnsi="Times New Roman" w:cs="Times New Roman"/>
          <w:spacing w:val="-1"/>
        </w:rPr>
        <w:t>социоприродном</w:t>
      </w:r>
      <w:proofErr w:type="spellEnd"/>
      <w:r w:rsidRPr="00EE4B75">
        <w:rPr>
          <w:rFonts w:ascii="Times New Roman" w:eastAsia="Times New Roman" w:hAnsi="Times New Roman" w:cs="Times New Roman"/>
          <w:spacing w:val="-1"/>
        </w:rPr>
        <w:t xml:space="preserve"> окружении (пришкольный участок, микро</w:t>
      </w:r>
      <w:r w:rsidRPr="00EE4B75">
        <w:rPr>
          <w:rFonts w:ascii="Times New Roman" w:eastAsia="Times New Roman" w:hAnsi="Times New Roman" w:cs="Times New Roman"/>
          <w:spacing w:val="6"/>
        </w:rPr>
        <w:t>район школы, ближайший парк, водоем и т. п.).</w:t>
      </w:r>
    </w:p>
    <w:p w:rsidR="00E101E9" w:rsidRPr="00EE4B75" w:rsidRDefault="00E101E9" w:rsidP="00E101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4B75">
        <w:rPr>
          <w:rFonts w:ascii="Times New Roman" w:eastAsia="Times New Roman" w:hAnsi="Times New Roman" w:cs="Times New Roman"/>
        </w:rPr>
        <w:t>Для развития личности ученика используются компетентностные технологии (метод проектов, научных исследований, дебаты, портфолио, здоровьесберегающие технологии), информационно-коммуникационные технологии.</w:t>
      </w:r>
    </w:p>
    <w:p w:rsidR="00BC7F53" w:rsidRDefault="00BC7F53" w:rsidP="005662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0C4533" w:rsidRPr="00EE4B75" w:rsidRDefault="000C4533" w:rsidP="005662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EE4B75">
        <w:rPr>
          <w:rFonts w:ascii="Times New Roman" w:hAnsi="Times New Roman" w:cs="Times New Roman"/>
          <w:b/>
        </w:rPr>
        <w:t>1.6. Обоснование выбора УМК</w:t>
      </w:r>
    </w:p>
    <w:p w:rsidR="00EE4B75" w:rsidRDefault="00EE4B75" w:rsidP="00EE4B75">
      <w:pPr>
        <w:pStyle w:val="a8"/>
        <w:tabs>
          <w:tab w:val="left" w:pos="5229"/>
        </w:tabs>
        <w:spacing w:line="100" w:lineRule="atLeast"/>
        <w:jc w:val="both"/>
        <w:rPr>
          <w:rFonts w:ascii="Times New Roman" w:hAnsi="Times New Roman" w:cs="Times New Roman"/>
          <w:sz w:val="21"/>
        </w:rPr>
      </w:pPr>
    </w:p>
    <w:p w:rsidR="000C4533" w:rsidRPr="00EE4B75" w:rsidRDefault="00EE4B75" w:rsidP="00EE4B75">
      <w:pPr>
        <w:pStyle w:val="a8"/>
        <w:tabs>
          <w:tab w:val="left" w:pos="5229"/>
        </w:tabs>
        <w:spacing w:line="100" w:lineRule="atLeast"/>
        <w:jc w:val="both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Преподавание   биологии   ведется  по  следующему УМК:</w:t>
      </w:r>
    </w:p>
    <w:p w:rsidR="00FD1117" w:rsidRPr="00EE4B75" w:rsidRDefault="005662C6" w:rsidP="005662C6">
      <w:pPr>
        <w:pStyle w:val="a8"/>
        <w:widowControl w:val="0"/>
        <w:numPr>
          <w:ilvl w:val="0"/>
          <w:numId w:val="7"/>
        </w:numPr>
        <w:tabs>
          <w:tab w:val="left" w:pos="456"/>
        </w:tabs>
        <w:spacing w:after="0"/>
        <w:ind w:right="20"/>
        <w:jc w:val="both"/>
        <w:rPr>
          <w:rFonts w:ascii="Times New Roman" w:hAnsi="Times New Roman" w:cs="Times New Roman"/>
          <w:bCs/>
        </w:rPr>
      </w:pPr>
      <w:r w:rsidRPr="00EE4B75">
        <w:rPr>
          <w:rFonts w:ascii="Times New Roman" w:hAnsi="Times New Roman" w:cs="Times New Roman"/>
          <w:bCs/>
        </w:rPr>
        <w:t>Биология</w:t>
      </w:r>
      <w:proofErr w:type="gramStart"/>
      <w:r w:rsidRPr="00EE4B75">
        <w:rPr>
          <w:rFonts w:ascii="Times New Roman" w:hAnsi="Times New Roman" w:cs="Times New Roman"/>
          <w:bCs/>
        </w:rPr>
        <w:t>.</w:t>
      </w:r>
      <w:r w:rsidR="000C4533" w:rsidRPr="00EE4B75">
        <w:rPr>
          <w:rFonts w:ascii="Times New Roman" w:hAnsi="Times New Roman" w:cs="Times New Roman"/>
          <w:bCs/>
        </w:rPr>
        <w:t>В</w:t>
      </w:r>
      <w:proofErr w:type="gramEnd"/>
      <w:r w:rsidR="000C4533" w:rsidRPr="00EE4B75">
        <w:rPr>
          <w:rFonts w:ascii="Times New Roman" w:hAnsi="Times New Roman" w:cs="Times New Roman"/>
          <w:bCs/>
        </w:rPr>
        <w:t xml:space="preserve">ведение в биологию. 5 класс /Введенский Э.Л., Плешаков </w:t>
      </w:r>
      <w:r w:rsidRPr="00EE4B75">
        <w:rPr>
          <w:rFonts w:ascii="Times New Roman" w:hAnsi="Times New Roman" w:cs="Times New Roman"/>
          <w:bCs/>
        </w:rPr>
        <w:t>А.А.  - М.:«Русское слово», 2014</w:t>
      </w:r>
      <w:r w:rsidR="000C4533" w:rsidRPr="00EE4B75">
        <w:rPr>
          <w:rFonts w:ascii="Times New Roman" w:hAnsi="Times New Roman" w:cs="Times New Roman"/>
          <w:bCs/>
        </w:rPr>
        <w:t>.</w:t>
      </w:r>
    </w:p>
    <w:p w:rsidR="005662C6" w:rsidRPr="00EE4B75" w:rsidRDefault="005662C6" w:rsidP="005662C6">
      <w:pPr>
        <w:pStyle w:val="a8"/>
        <w:widowControl w:val="0"/>
        <w:numPr>
          <w:ilvl w:val="0"/>
          <w:numId w:val="7"/>
        </w:numPr>
        <w:tabs>
          <w:tab w:val="left" w:pos="456"/>
        </w:tabs>
        <w:spacing w:after="0"/>
        <w:ind w:right="20"/>
        <w:jc w:val="both"/>
        <w:rPr>
          <w:rFonts w:ascii="Times New Roman" w:hAnsi="Times New Roman" w:cs="Times New Roman"/>
          <w:bCs/>
        </w:rPr>
      </w:pPr>
      <w:r w:rsidRPr="00EE4B75">
        <w:rPr>
          <w:rFonts w:ascii="Times New Roman" w:hAnsi="Times New Roman" w:cs="Times New Roman"/>
          <w:bCs/>
        </w:rPr>
        <w:t>Рабочая тетрадь к учебнику А.А. Плешакова, Э.Л. Введенского «Биология. Введение в биологию». 5 класс:/С.Н. Новикова, Н.И. Романова. – 3-е изд. – М.: ООО «Русское слово - учебник», 2014.</w:t>
      </w:r>
    </w:p>
    <w:p w:rsidR="005662C6" w:rsidRPr="00EE4B75" w:rsidRDefault="005662C6" w:rsidP="005662C6">
      <w:pPr>
        <w:pStyle w:val="a8"/>
        <w:tabs>
          <w:tab w:val="left" w:pos="5229"/>
        </w:tabs>
        <w:spacing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Данный  УМК  выбран, т.к. он  соответствует  требованиям  ФГОС  второго  поколения:</w:t>
      </w:r>
    </w:p>
    <w:p w:rsidR="005662C6" w:rsidRPr="00EE4B75" w:rsidRDefault="005662C6" w:rsidP="005662C6">
      <w:pPr>
        <w:pStyle w:val="a8"/>
        <w:tabs>
          <w:tab w:val="left" w:pos="5229"/>
        </w:tabs>
        <w:spacing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-  содержание  учебного  материала рассчитано   дифференцированно;</w:t>
      </w:r>
    </w:p>
    <w:p w:rsidR="005662C6" w:rsidRPr="00EE4B75" w:rsidRDefault="005662C6" w:rsidP="005662C6">
      <w:pPr>
        <w:pStyle w:val="a8"/>
        <w:tabs>
          <w:tab w:val="left" w:pos="5229"/>
        </w:tabs>
        <w:spacing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-  содержание   ориентировано  на   развитие   личности  ребенка и  носит   системно-деятельностный  подход;</w:t>
      </w:r>
    </w:p>
    <w:p w:rsidR="005662C6" w:rsidRPr="00EE4B75" w:rsidRDefault="005662C6" w:rsidP="005662C6">
      <w:pPr>
        <w:pStyle w:val="a8"/>
        <w:tabs>
          <w:tab w:val="left" w:pos="5229"/>
        </w:tabs>
        <w:spacing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- способствует  развитию  у   учащегося  познавательного  интереса, развивают  творческие  способности, самостоятельность, ключевые  компетентности;</w:t>
      </w:r>
    </w:p>
    <w:p w:rsidR="005662C6" w:rsidRPr="00EE4B75" w:rsidRDefault="005662C6" w:rsidP="005662C6">
      <w:pPr>
        <w:pStyle w:val="a8"/>
        <w:tabs>
          <w:tab w:val="left" w:pos="5229"/>
        </w:tabs>
        <w:spacing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- задания     представлены   не  только  на  формирование   предметных  умений, но   и  на получение   метапредметных  и  личностных результатов.</w:t>
      </w:r>
    </w:p>
    <w:p w:rsidR="000C4533" w:rsidRPr="00EE4B75" w:rsidRDefault="000C4533" w:rsidP="0075320A">
      <w:pPr>
        <w:widowControl w:val="0"/>
        <w:tabs>
          <w:tab w:val="left" w:pos="456"/>
        </w:tabs>
        <w:spacing w:after="0"/>
        <w:ind w:left="300" w:right="20"/>
        <w:jc w:val="both"/>
        <w:rPr>
          <w:rFonts w:ascii="Times New Roman" w:eastAsia="Times New Roman" w:hAnsi="Times New Roman" w:cs="Times New Roman"/>
          <w:color w:val="000000"/>
        </w:rPr>
      </w:pPr>
    </w:p>
    <w:p w:rsidR="0075320A" w:rsidRPr="00EE4B75" w:rsidRDefault="0075320A" w:rsidP="0075320A">
      <w:pPr>
        <w:widowControl w:val="0"/>
        <w:spacing w:after="224"/>
        <w:ind w:right="20" w:firstLine="30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E4B75">
        <w:rPr>
          <w:rFonts w:ascii="Times New Roman" w:eastAsia="Times New Roman" w:hAnsi="Times New Roman" w:cs="Times New Roman"/>
          <w:b/>
          <w:color w:val="000000"/>
        </w:rPr>
        <w:t>Место предмета в учебном плане</w:t>
      </w:r>
    </w:p>
    <w:p w:rsidR="005662C6" w:rsidRPr="00EE4B75" w:rsidRDefault="005662C6" w:rsidP="005662C6">
      <w:pPr>
        <w:tabs>
          <w:tab w:val="left" w:pos="709"/>
        </w:tabs>
        <w:spacing w:line="100" w:lineRule="atLeast"/>
        <w:ind w:firstLine="454"/>
        <w:jc w:val="both"/>
        <w:rPr>
          <w:rFonts w:ascii="Times New Roman" w:hAnsi="Times New Roman" w:cs="Times New Roman"/>
          <w:spacing w:val="-2"/>
        </w:rPr>
      </w:pPr>
      <w:r w:rsidRPr="00EE4B75">
        <w:rPr>
          <w:rFonts w:ascii="Times New Roman" w:hAnsi="Times New Roman" w:cs="Times New Roman"/>
          <w:spacing w:val="-1"/>
        </w:rPr>
        <w:t xml:space="preserve">При введении ФГОС ООО, биология в основной школе изучается с 5 по 9 классы. </w:t>
      </w:r>
      <w:r w:rsidRPr="00EE4B75">
        <w:rPr>
          <w:rFonts w:ascii="Times New Roman" w:hAnsi="Times New Roman" w:cs="Times New Roman"/>
          <w:spacing w:val="-5"/>
        </w:rPr>
        <w:t xml:space="preserve">Общее число учебных часов за пять лет обучения составляет — 280, из них </w:t>
      </w:r>
      <w:r w:rsidRPr="00EE4B75">
        <w:rPr>
          <w:rFonts w:ascii="Times New Roman" w:hAnsi="Times New Roman" w:cs="Times New Roman"/>
          <w:spacing w:val="1"/>
        </w:rPr>
        <w:t xml:space="preserve">по 35 ч (1 ч в неделю) в 5 и 6 классах и по 70 ч (2 ч в неделю) </w:t>
      </w:r>
      <w:r w:rsidRPr="00EE4B75">
        <w:rPr>
          <w:rFonts w:ascii="Times New Roman" w:hAnsi="Times New Roman" w:cs="Times New Roman"/>
          <w:spacing w:val="4"/>
        </w:rPr>
        <w:t>в 7, 8 и 9 классах.</w:t>
      </w:r>
    </w:p>
    <w:p w:rsidR="005662C6" w:rsidRPr="00EE4B75" w:rsidRDefault="005662C6" w:rsidP="005662C6">
      <w:pPr>
        <w:tabs>
          <w:tab w:val="left" w:pos="709"/>
        </w:tabs>
        <w:spacing w:line="100" w:lineRule="atLeast"/>
        <w:ind w:firstLine="454"/>
        <w:jc w:val="both"/>
        <w:rPr>
          <w:rFonts w:ascii="Times New Roman" w:hAnsi="Times New Roman" w:cs="Times New Roman"/>
          <w:color w:val="000000"/>
          <w:spacing w:val="-3"/>
        </w:rPr>
      </w:pPr>
      <w:r w:rsidRPr="00EE4B75">
        <w:rPr>
          <w:rFonts w:ascii="Times New Roman" w:hAnsi="Times New Roman" w:cs="Times New Roman"/>
          <w:spacing w:val="-2"/>
        </w:rPr>
        <w:t>В соответствии с базисным учебным (образовательным) планом курсу биология на ступени основного общего обра</w:t>
      </w:r>
      <w:r w:rsidRPr="00EE4B75">
        <w:rPr>
          <w:rFonts w:ascii="Times New Roman" w:hAnsi="Times New Roman" w:cs="Times New Roman"/>
          <w:spacing w:val="-4"/>
        </w:rPr>
        <w:t xml:space="preserve">зования предшествует курс «Окружающий мир», включающий </w:t>
      </w:r>
      <w:r w:rsidRPr="00EE4B75">
        <w:rPr>
          <w:rFonts w:ascii="Times New Roman" w:hAnsi="Times New Roman" w:cs="Times New Roman"/>
          <w:spacing w:val="-5"/>
        </w:rPr>
        <w:t xml:space="preserve">определенные биологические сведения. По отношению к курсу </w:t>
      </w:r>
      <w:r w:rsidRPr="00EE4B75">
        <w:rPr>
          <w:rFonts w:ascii="Times New Roman" w:hAnsi="Times New Roman" w:cs="Times New Roman"/>
        </w:rPr>
        <w:t>биологии данный курс является пропедевтическим.</w:t>
      </w:r>
    </w:p>
    <w:p w:rsidR="005662C6" w:rsidRPr="00EE4B75" w:rsidRDefault="005662C6" w:rsidP="005662C6">
      <w:pPr>
        <w:spacing w:line="100" w:lineRule="atLeast"/>
        <w:ind w:firstLine="709"/>
        <w:jc w:val="both"/>
        <w:rPr>
          <w:rFonts w:ascii="Times New Roman" w:eastAsia="PragmaticaCondC" w:hAnsi="Times New Roman" w:cs="Times New Roman"/>
        </w:rPr>
      </w:pPr>
      <w:r w:rsidRPr="00EE4B75">
        <w:rPr>
          <w:rFonts w:ascii="Times New Roman" w:hAnsi="Times New Roman" w:cs="Times New Roman"/>
          <w:color w:val="000000"/>
          <w:spacing w:val="-3"/>
        </w:rPr>
        <w:t xml:space="preserve">В свою очередь, содержание курса биологии в основной </w:t>
      </w:r>
      <w:r w:rsidRPr="00EE4B75">
        <w:rPr>
          <w:rFonts w:ascii="Times New Roman" w:hAnsi="Times New Roman" w:cs="Times New Roman"/>
          <w:color w:val="000000"/>
          <w:spacing w:val="-2"/>
        </w:rPr>
        <w:t>школе является базой для изучения общих биологических закономерностей, теорий, законов, гипотез в старшей школе. Та</w:t>
      </w:r>
      <w:r w:rsidRPr="00EE4B75">
        <w:rPr>
          <w:rFonts w:ascii="Times New Roman" w:hAnsi="Times New Roman" w:cs="Times New Roman"/>
          <w:color w:val="000000"/>
          <w:spacing w:val="-4"/>
        </w:rPr>
        <w:t xml:space="preserve">ким образом, содержание курса в основной школе представляет </w:t>
      </w:r>
      <w:r w:rsidRPr="00EE4B75">
        <w:rPr>
          <w:rFonts w:ascii="Times New Roman" w:hAnsi="Times New Roman" w:cs="Times New Roman"/>
          <w:color w:val="000000"/>
          <w:spacing w:val="-2"/>
        </w:rPr>
        <w:t xml:space="preserve">собой базовое звено в системе непрерывного </w:t>
      </w:r>
      <w:r w:rsidR="00DA06AF" w:rsidRPr="00EE4B75">
        <w:rPr>
          <w:rFonts w:ascii="Times New Roman" w:hAnsi="Times New Roman" w:cs="Times New Roman"/>
          <w:color w:val="000000"/>
          <w:spacing w:val="-2"/>
        </w:rPr>
        <w:t>биологического</w:t>
      </w:r>
      <w:r w:rsidRPr="00EE4B75">
        <w:rPr>
          <w:rFonts w:ascii="Times New Roman" w:hAnsi="Times New Roman" w:cs="Times New Roman"/>
          <w:color w:val="000000"/>
          <w:spacing w:val="1"/>
        </w:rPr>
        <w:t xml:space="preserve">образования и является основой для последующей уровневой и профильной дифференциации.           </w:t>
      </w:r>
    </w:p>
    <w:p w:rsidR="00DA06AF" w:rsidRPr="00EE4B75" w:rsidRDefault="005662C6" w:rsidP="00DA06AF">
      <w:pPr>
        <w:widowControl w:val="0"/>
        <w:spacing w:after="224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PragmaticaCondC" w:hAnsi="Times New Roman" w:cs="Times New Roman"/>
        </w:rPr>
        <w:t>Согласно Федеральному государственному образовательному стандарту общего образов</w:t>
      </w:r>
      <w:r w:rsidR="00DA06AF" w:rsidRPr="00EE4B75">
        <w:rPr>
          <w:rFonts w:ascii="Times New Roman" w:eastAsia="PragmaticaCondC" w:hAnsi="Times New Roman" w:cs="Times New Roman"/>
        </w:rPr>
        <w:t xml:space="preserve">ания в 5-х классах на изучение биологии отводится 35 часов. </w:t>
      </w:r>
      <w:r w:rsidR="00DA06AF" w:rsidRPr="00EE4B75">
        <w:rPr>
          <w:rFonts w:ascii="Times New Roman" w:eastAsia="Times New Roman" w:hAnsi="Times New Roman" w:cs="Times New Roman"/>
          <w:color w:val="000000"/>
        </w:rPr>
        <w:t xml:space="preserve">В учебном плане МБОУ </w:t>
      </w:r>
      <w:proofErr w:type="spellStart"/>
      <w:r w:rsidR="00DA06AF" w:rsidRPr="00EE4B75">
        <w:rPr>
          <w:rFonts w:ascii="Times New Roman" w:eastAsia="Times New Roman" w:hAnsi="Times New Roman" w:cs="Times New Roman"/>
          <w:color w:val="000000"/>
        </w:rPr>
        <w:t>Прокуроновская</w:t>
      </w:r>
      <w:proofErr w:type="spellEnd"/>
      <w:r w:rsidR="00DA06AF" w:rsidRPr="00EE4B75">
        <w:rPr>
          <w:rFonts w:ascii="Times New Roman" w:eastAsia="Times New Roman" w:hAnsi="Times New Roman" w:cs="Times New Roman"/>
          <w:color w:val="000000"/>
        </w:rPr>
        <w:t xml:space="preserve"> ООШ на изучении предмета «Биология»  в 5 классе отведен 1 час в неделю, 35 часов в год (из </w:t>
      </w:r>
      <w:r w:rsidR="00DA06AF" w:rsidRPr="00EE4B75">
        <w:rPr>
          <w:rFonts w:ascii="Times New Roman" w:eastAsia="Times New Roman" w:hAnsi="Times New Roman" w:cs="Times New Roman"/>
          <w:color w:val="000000"/>
        </w:rPr>
        <w:lastRenderedPageBreak/>
        <w:t>расчета 35 учебных недель).</w:t>
      </w:r>
    </w:p>
    <w:p w:rsidR="005662C6" w:rsidRPr="00EE4B75" w:rsidRDefault="005662C6" w:rsidP="0075320A">
      <w:pPr>
        <w:widowControl w:val="0"/>
        <w:spacing w:after="224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</w:p>
    <w:p w:rsidR="0075320A" w:rsidRPr="00EE4B75" w:rsidRDefault="00DA06AF" w:rsidP="0075320A">
      <w:pPr>
        <w:widowControl w:val="0"/>
        <w:spacing w:after="224"/>
        <w:ind w:right="20" w:firstLine="30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E4B75">
        <w:rPr>
          <w:rFonts w:ascii="Times New Roman" w:eastAsia="Times New Roman" w:hAnsi="Times New Roman" w:cs="Times New Roman"/>
          <w:b/>
          <w:color w:val="000000"/>
        </w:rPr>
        <w:t xml:space="preserve">1.8. </w:t>
      </w:r>
      <w:r w:rsidR="0075320A" w:rsidRPr="00EE4B75">
        <w:rPr>
          <w:rFonts w:ascii="Times New Roman" w:eastAsia="Times New Roman" w:hAnsi="Times New Roman" w:cs="Times New Roman"/>
          <w:b/>
          <w:color w:val="000000"/>
        </w:rPr>
        <w:t>Планируемые результаты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  <w:u w:val="single"/>
        </w:rPr>
        <w:t>Личностными результатами</w:t>
      </w:r>
      <w:r w:rsidRPr="00EE4B75">
        <w:rPr>
          <w:rFonts w:ascii="Times New Roman" w:eastAsia="Times New Roman" w:hAnsi="Times New Roman" w:cs="Times New Roman"/>
          <w:color w:val="000000"/>
        </w:rPr>
        <w:t xml:space="preserve"> освоения программы по биологии являются: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1)</w:t>
      </w:r>
      <w:r w:rsidRPr="00EE4B75">
        <w:rPr>
          <w:rFonts w:ascii="Times New Roman" w:eastAsia="Times New Roman" w:hAnsi="Times New Roman" w:cs="Times New Roman"/>
          <w:color w:val="000000"/>
        </w:rPr>
        <w:tab/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2)</w:t>
      </w:r>
      <w:r w:rsidRPr="00EE4B75">
        <w:rPr>
          <w:rFonts w:ascii="Times New Roman" w:eastAsia="Times New Roman" w:hAnsi="Times New Roman" w:cs="Times New Roman"/>
          <w:color w:val="000000"/>
        </w:rPr>
        <w:tab/>
        <w:t>реализация установок здорового образа жизни;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3)</w:t>
      </w:r>
      <w:r w:rsidRPr="00EE4B75">
        <w:rPr>
          <w:rFonts w:ascii="Times New Roman" w:eastAsia="Times New Roman" w:hAnsi="Times New Roman" w:cs="Times New Roman"/>
          <w:color w:val="000000"/>
        </w:rPr>
        <w:tab/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  <w:u w:val="single"/>
        </w:rPr>
        <w:t>Метапредметными результатами</w:t>
      </w:r>
      <w:r w:rsidRPr="00EE4B75">
        <w:rPr>
          <w:rFonts w:ascii="Times New Roman" w:eastAsia="Times New Roman" w:hAnsi="Times New Roman" w:cs="Times New Roman"/>
          <w:color w:val="000000"/>
        </w:rPr>
        <w:t xml:space="preserve"> освоения программы по биологии являются: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1)</w:t>
      </w:r>
      <w:r w:rsidRPr="00EE4B75">
        <w:rPr>
          <w:rFonts w:ascii="Times New Roman" w:eastAsia="Times New Roman" w:hAnsi="Times New Roman" w:cs="Times New Roman"/>
          <w:color w:val="000000"/>
        </w:rPr>
        <w:tab/>
        <w:t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2)</w:t>
      </w:r>
      <w:r w:rsidRPr="00EE4B75">
        <w:rPr>
          <w:rFonts w:ascii="Times New Roman" w:eastAsia="Times New Roman" w:hAnsi="Times New Roman" w:cs="Times New Roman"/>
          <w:color w:val="000000"/>
        </w:rPr>
        <w:tab/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эталоном;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3)</w:t>
      </w:r>
      <w:r w:rsidRPr="00EE4B75">
        <w:rPr>
          <w:rFonts w:ascii="Times New Roman" w:eastAsia="Times New Roman" w:hAnsi="Times New Roman" w:cs="Times New Roman"/>
          <w:color w:val="000000"/>
        </w:rPr>
        <w:tab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4)</w:t>
      </w:r>
      <w:r w:rsidRPr="00EE4B75">
        <w:rPr>
          <w:rFonts w:ascii="Times New Roman" w:eastAsia="Times New Roman" w:hAnsi="Times New Roman" w:cs="Times New Roman"/>
          <w:color w:val="000000"/>
        </w:rPr>
        <w:tab/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75320A" w:rsidRPr="00EE4B75" w:rsidRDefault="0075320A" w:rsidP="0075320A">
      <w:pPr>
        <w:widowControl w:val="0"/>
        <w:spacing w:after="224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  <w:u w:val="single"/>
        </w:rPr>
        <w:t>Предметными результатами</w:t>
      </w:r>
      <w:r w:rsidRPr="00EE4B75">
        <w:rPr>
          <w:rFonts w:ascii="Times New Roman" w:eastAsia="Times New Roman" w:hAnsi="Times New Roman" w:cs="Times New Roman"/>
          <w:color w:val="000000"/>
        </w:rPr>
        <w:t xml:space="preserve"> освоения программы по биологии являются: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1.</w:t>
      </w:r>
      <w:r w:rsidRPr="00EE4B75">
        <w:rPr>
          <w:rFonts w:ascii="Times New Roman" w:eastAsia="Times New Roman" w:hAnsi="Times New Roman" w:cs="Times New Roman"/>
          <w:color w:val="000000"/>
        </w:rPr>
        <w:tab/>
        <w:t>В познавательной (интеллектуальной) сфере: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•</w:t>
      </w:r>
      <w:r w:rsidRPr="00EE4B75">
        <w:rPr>
          <w:rFonts w:ascii="Times New Roman" w:eastAsia="Times New Roman" w:hAnsi="Times New Roman" w:cs="Times New Roman"/>
          <w:color w:val="000000"/>
        </w:rPr>
        <w:tab/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человека;) и процессов;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•</w:t>
      </w:r>
      <w:r w:rsidRPr="00EE4B75">
        <w:rPr>
          <w:rFonts w:ascii="Times New Roman" w:eastAsia="Times New Roman" w:hAnsi="Times New Roman" w:cs="Times New Roman"/>
          <w:color w:val="000000"/>
        </w:rPr>
        <w:tab/>
        <w:t>классификация — определение принадлежности биологических объектов к определенной систематической группе;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•</w:t>
      </w:r>
      <w:r w:rsidRPr="00EE4B75">
        <w:rPr>
          <w:rFonts w:ascii="Times New Roman" w:eastAsia="Times New Roman" w:hAnsi="Times New Roman" w:cs="Times New Roman"/>
          <w:color w:val="000000"/>
        </w:rPr>
        <w:tab/>
        <w:t xml:space="preserve">объяснение роли биологии в практической деятельности людей; места и роли человека в природе; роли различных организмов в жизни человека; 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•</w:t>
      </w:r>
      <w:r w:rsidRPr="00EE4B75">
        <w:rPr>
          <w:rFonts w:ascii="Times New Roman" w:eastAsia="Times New Roman" w:hAnsi="Times New Roman" w:cs="Times New Roman"/>
          <w:color w:val="000000"/>
        </w:rPr>
        <w:tab/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•</w:t>
      </w:r>
      <w:r w:rsidRPr="00EE4B75">
        <w:rPr>
          <w:rFonts w:ascii="Times New Roman" w:eastAsia="Times New Roman" w:hAnsi="Times New Roman" w:cs="Times New Roman"/>
          <w:color w:val="000000"/>
        </w:rPr>
        <w:tab/>
        <w:t>сравнение биологических объектов и процессов, умение делать выводы и умозаключения на основе сравнения;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•</w:t>
      </w:r>
      <w:r w:rsidRPr="00EE4B75">
        <w:rPr>
          <w:rFonts w:ascii="Times New Roman" w:eastAsia="Times New Roman" w:hAnsi="Times New Roman" w:cs="Times New Roman"/>
          <w:color w:val="000000"/>
        </w:rPr>
        <w:tab/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lastRenderedPageBreak/>
        <w:t>2.</w:t>
      </w:r>
      <w:r w:rsidRPr="00EE4B75">
        <w:rPr>
          <w:rFonts w:ascii="Times New Roman" w:eastAsia="Times New Roman" w:hAnsi="Times New Roman" w:cs="Times New Roman"/>
          <w:color w:val="000000"/>
        </w:rPr>
        <w:tab/>
        <w:t>В ценностно-ориентационной сфере: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•</w:t>
      </w:r>
      <w:r w:rsidRPr="00EE4B75">
        <w:rPr>
          <w:rFonts w:ascii="Times New Roman" w:eastAsia="Times New Roman" w:hAnsi="Times New Roman" w:cs="Times New Roman"/>
          <w:color w:val="000000"/>
        </w:rPr>
        <w:tab/>
        <w:t>знание основных правил поведения в природе и основ здорового образа жизни;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•</w:t>
      </w:r>
      <w:r w:rsidRPr="00EE4B75">
        <w:rPr>
          <w:rFonts w:ascii="Times New Roman" w:eastAsia="Times New Roman" w:hAnsi="Times New Roman" w:cs="Times New Roman"/>
          <w:color w:val="000000"/>
        </w:rPr>
        <w:tab/>
        <w:t>анализ и оценка последствий деятельности человека в природе.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3.</w:t>
      </w:r>
      <w:r w:rsidRPr="00EE4B75">
        <w:rPr>
          <w:rFonts w:ascii="Times New Roman" w:eastAsia="Times New Roman" w:hAnsi="Times New Roman" w:cs="Times New Roman"/>
          <w:color w:val="000000"/>
        </w:rPr>
        <w:tab/>
        <w:t>В сфере трудовой деятельности: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•</w:t>
      </w:r>
      <w:r w:rsidRPr="00EE4B75">
        <w:rPr>
          <w:rFonts w:ascii="Times New Roman" w:eastAsia="Times New Roman" w:hAnsi="Times New Roman" w:cs="Times New Roman"/>
          <w:color w:val="000000"/>
        </w:rPr>
        <w:tab/>
        <w:t>знание и соблюдение правил работы в кабинете биологии;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•</w:t>
      </w:r>
      <w:r w:rsidRPr="00EE4B75">
        <w:rPr>
          <w:rFonts w:ascii="Times New Roman" w:eastAsia="Times New Roman" w:hAnsi="Times New Roman" w:cs="Times New Roman"/>
          <w:color w:val="000000"/>
        </w:rPr>
        <w:tab/>
        <w:t>соблюдение правил работы с биологическими приборами и инструментами (лупы, микроскопы).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4.</w:t>
      </w:r>
      <w:r w:rsidRPr="00EE4B75">
        <w:rPr>
          <w:rFonts w:ascii="Times New Roman" w:eastAsia="Times New Roman" w:hAnsi="Times New Roman" w:cs="Times New Roman"/>
          <w:color w:val="000000"/>
        </w:rPr>
        <w:tab/>
        <w:t>В сфере физической деятельности: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•</w:t>
      </w:r>
      <w:r w:rsidRPr="00EE4B75">
        <w:rPr>
          <w:rFonts w:ascii="Times New Roman" w:eastAsia="Times New Roman" w:hAnsi="Times New Roman" w:cs="Times New Roman"/>
          <w:color w:val="000000"/>
        </w:rPr>
        <w:tab/>
        <w:t xml:space="preserve"> рациональной организации труда и отдыха; выращивания и размножения культурных растений и домашних животных, ухода за ними; 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5.</w:t>
      </w:r>
      <w:r w:rsidRPr="00EE4B75">
        <w:rPr>
          <w:rFonts w:ascii="Times New Roman" w:eastAsia="Times New Roman" w:hAnsi="Times New Roman" w:cs="Times New Roman"/>
          <w:color w:val="000000"/>
        </w:rPr>
        <w:tab/>
        <w:t>В эстетической сфере:</w:t>
      </w:r>
    </w:p>
    <w:p w:rsidR="0075320A" w:rsidRPr="00EE4B75" w:rsidRDefault="0075320A" w:rsidP="0075320A">
      <w:pPr>
        <w:widowControl w:val="0"/>
        <w:spacing w:after="0"/>
        <w:ind w:right="20"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EE4B75">
        <w:rPr>
          <w:rFonts w:ascii="Times New Roman" w:eastAsia="Times New Roman" w:hAnsi="Times New Roman" w:cs="Times New Roman"/>
          <w:color w:val="000000"/>
        </w:rPr>
        <w:t>овладение умением оценивать с эстетической точки зрения объекты живой природы.</w:t>
      </w:r>
    </w:p>
    <w:p w:rsidR="0075320A" w:rsidRPr="00EE4B75" w:rsidRDefault="0075320A" w:rsidP="0075320A">
      <w:pPr>
        <w:widowControl w:val="0"/>
        <w:spacing w:after="69"/>
        <w:ind w:right="180"/>
        <w:jc w:val="both"/>
        <w:rPr>
          <w:rFonts w:ascii="Times New Roman" w:eastAsia="Times New Roman" w:hAnsi="Times New Roman" w:cs="Times New Roman"/>
          <w:color w:val="000000"/>
        </w:rPr>
      </w:pPr>
    </w:p>
    <w:p w:rsidR="00DA06AF" w:rsidRPr="00EE4B75" w:rsidRDefault="00DA06AF" w:rsidP="00DA06AF">
      <w:pPr>
        <w:spacing w:line="100" w:lineRule="atLeast"/>
        <w:jc w:val="center"/>
        <w:rPr>
          <w:rFonts w:ascii="Times New Roman" w:eastAsia="PragmaticaCondC" w:hAnsi="Times New Roman" w:cs="Times New Roman"/>
          <w:b/>
          <w:i/>
        </w:rPr>
      </w:pPr>
      <w:r w:rsidRPr="00EE4B75">
        <w:rPr>
          <w:rFonts w:ascii="Times New Roman" w:eastAsia="PragmaticaCondC" w:hAnsi="Times New Roman" w:cs="Times New Roman"/>
          <w:b/>
        </w:rPr>
        <w:t>1.9. Место междисциплинарных  программ</w:t>
      </w:r>
      <w:r w:rsidRPr="00EE4B75">
        <w:rPr>
          <w:rFonts w:ascii="Times New Roman" w:hAnsi="Times New Roman" w:cs="Times New Roman"/>
          <w:b/>
          <w:color w:val="000000"/>
        </w:rPr>
        <w:t xml:space="preserve"> в достижении планируемых результатов освоения биологии</w:t>
      </w:r>
    </w:p>
    <w:p w:rsidR="00DA06AF" w:rsidRPr="00EE4B75" w:rsidRDefault="00DA06AF" w:rsidP="00DA06AF">
      <w:pPr>
        <w:spacing w:line="100" w:lineRule="atLeast"/>
        <w:jc w:val="center"/>
        <w:rPr>
          <w:rFonts w:ascii="Times New Roman" w:hAnsi="Times New Roman" w:cs="Times New Roman"/>
          <w:bCs/>
          <w:i/>
        </w:rPr>
      </w:pPr>
      <w:r w:rsidRPr="00EE4B75">
        <w:rPr>
          <w:rFonts w:ascii="Times New Roman" w:eastAsia="PragmaticaCondC" w:hAnsi="Times New Roman" w:cs="Times New Roman"/>
          <w:b/>
          <w:i/>
        </w:rPr>
        <w:t>1.10.1. Формирование  универсальных  учебных  действий</w:t>
      </w:r>
    </w:p>
    <w:p w:rsidR="00DA06AF" w:rsidRPr="00EE4B75" w:rsidRDefault="00DA06AF" w:rsidP="00DA06AF">
      <w:pPr>
        <w:spacing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bCs/>
          <w:i/>
        </w:rPr>
        <w:t>Учащиеся научатся:</w:t>
      </w:r>
    </w:p>
    <w:p w:rsidR="00DA06AF" w:rsidRPr="00EE4B75" w:rsidRDefault="00DA06AF" w:rsidP="00DA06AF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основам реализации проектно-исследовательской деятельности;</w:t>
      </w:r>
    </w:p>
    <w:p w:rsidR="00DA06AF" w:rsidRPr="00EE4B75" w:rsidRDefault="00DA06AF" w:rsidP="00DA06AF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проводить наблюдение и эксперимент под руководством учителя;</w:t>
      </w:r>
    </w:p>
    <w:p w:rsidR="00DA06AF" w:rsidRPr="00EE4B75" w:rsidRDefault="00DA06AF" w:rsidP="00DA06AF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осуществлять расширенный поиск информации с использованием ресурсов библиотек и сети Интернет;</w:t>
      </w:r>
    </w:p>
    <w:p w:rsidR="00DA06AF" w:rsidRPr="00EE4B75" w:rsidRDefault="00DA06AF" w:rsidP="00DA06AF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осуществлять выбор наиболее эффективных способов решения задач в зависимости от конкретных условий;</w:t>
      </w:r>
    </w:p>
    <w:p w:rsidR="00DA06AF" w:rsidRPr="00EE4B75" w:rsidRDefault="00DA06AF" w:rsidP="00DA06AF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давать определение понятиям;</w:t>
      </w:r>
    </w:p>
    <w:p w:rsidR="00DA06AF" w:rsidRPr="00EE4B75" w:rsidRDefault="00DA06AF" w:rsidP="00DA06AF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устанавливать причинно-следственные связи;</w:t>
      </w:r>
    </w:p>
    <w:p w:rsidR="00DA06AF" w:rsidRPr="00EE4B75" w:rsidRDefault="00DA06AF" w:rsidP="00DA06AF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строить классификацию на основе дихотомического деления (на основе отрицания);</w:t>
      </w:r>
    </w:p>
    <w:p w:rsidR="00DA06AF" w:rsidRPr="00EE4B75" w:rsidRDefault="00DA06AF" w:rsidP="00DA06AF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строить логическое рассуждение, включающее установление причинно-следственных связей;</w:t>
      </w:r>
    </w:p>
    <w:p w:rsidR="00DA06AF" w:rsidRPr="00EE4B75" w:rsidRDefault="00DA06AF" w:rsidP="00DA06AF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объяснять явления, процессы, связи и отношения, выявляемые в ходе исследования;</w:t>
      </w:r>
    </w:p>
    <w:p w:rsidR="00DA06AF" w:rsidRPr="00EE4B75" w:rsidRDefault="00DA06AF" w:rsidP="00DA06AF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основам ознакомительного, изучающего, усваивающего и поискового чтения;</w:t>
      </w:r>
    </w:p>
    <w:p w:rsidR="00DA06AF" w:rsidRPr="00EE4B75" w:rsidRDefault="00DA06AF" w:rsidP="00DA06AF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событий,</w:t>
      </w:r>
    </w:p>
    <w:p w:rsidR="00DA06AF" w:rsidRPr="00EE4B75" w:rsidRDefault="00DA06AF" w:rsidP="00DA06AF">
      <w:pPr>
        <w:spacing w:after="0" w:line="100" w:lineRule="atLeast"/>
        <w:ind w:left="360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</w:rPr>
        <w:br/>
      </w:r>
      <w:r w:rsidRPr="00EE4B75">
        <w:rPr>
          <w:rFonts w:ascii="Times New Roman" w:hAnsi="Times New Roman" w:cs="Times New Roman"/>
          <w:i/>
          <w:iCs/>
        </w:rPr>
        <w:t xml:space="preserve">Учащиеся </w:t>
      </w:r>
      <w:r w:rsidRPr="00EE4B75">
        <w:rPr>
          <w:rFonts w:ascii="Times New Roman" w:hAnsi="Times New Roman" w:cs="Times New Roman"/>
          <w:i/>
          <w:iCs/>
        </w:rPr>
        <w:tab/>
        <w:t xml:space="preserve">получат </w:t>
      </w:r>
      <w:r w:rsidRPr="00EE4B75">
        <w:rPr>
          <w:rFonts w:ascii="Times New Roman" w:hAnsi="Times New Roman" w:cs="Times New Roman"/>
          <w:i/>
          <w:iCs/>
        </w:rPr>
        <w:tab/>
        <w:t xml:space="preserve">возможность </w:t>
      </w:r>
      <w:r w:rsidRPr="00EE4B75">
        <w:rPr>
          <w:rFonts w:ascii="Times New Roman" w:hAnsi="Times New Roman" w:cs="Times New Roman"/>
          <w:i/>
          <w:iCs/>
        </w:rPr>
        <w:tab/>
        <w:t>научиться:</w:t>
      </w:r>
    </w:p>
    <w:p w:rsidR="00DA06AF" w:rsidRPr="00EE4B75" w:rsidRDefault="00DA06AF" w:rsidP="00DA06AF">
      <w:pPr>
        <w:numPr>
          <w:ilvl w:val="0"/>
          <w:numId w:val="26"/>
        </w:numPr>
        <w:suppressAutoHyphens/>
        <w:spacing w:after="0" w:line="100" w:lineRule="atLeast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  <w:iCs/>
        </w:rPr>
        <w:t>основам рефлексивного чтения;</w:t>
      </w:r>
    </w:p>
    <w:p w:rsidR="00DA06AF" w:rsidRPr="00EE4B75" w:rsidRDefault="00DA06AF" w:rsidP="00DA06AF">
      <w:pPr>
        <w:numPr>
          <w:ilvl w:val="0"/>
          <w:numId w:val="26"/>
        </w:numPr>
        <w:suppressAutoHyphens/>
        <w:spacing w:after="0" w:line="100" w:lineRule="atLeast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  <w:iCs/>
        </w:rPr>
        <w:t>ставить проблему, аргументировать ее актуальность;</w:t>
      </w:r>
    </w:p>
    <w:p w:rsidR="00DA06AF" w:rsidRPr="00EE4B75" w:rsidRDefault="00DA06AF" w:rsidP="00DA06AF">
      <w:pPr>
        <w:numPr>
          <w:ilvl w:val="0"/>
          <w:numId w:val="26"/>
        </w:numPr>
        <w:suppressAutoHyphens/>
        <w:spacing w:after="0" w:line="100" w:lineRule="atLeast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  <w:iCs/>
        </w:rPr>
        <w:t>самостоятельно проводить исследование на основе применения методов наблюдения и эксперимента;</w:t>
      </w:r>
    </w:p>
    <w:p w:rsidR="00DA06AF" w:rsidRPr="00EE4B75" w:rsidRDefault="00DA06AF" w:rsidP="00DA06AF">
      <w:pPr>
        <w:numPr>
          <w:ilvl w:val="0"/>
          <w:numId w:val="26"/>
        </w:numPr>
        <w:suppressAutoHyphens/>
        <w:spacing w:after="0" w:line="100" w:lineRule="atLeast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  <w:iCs/>
        </w:rPr>
        <w:t>выдвигать гипотезы о связях и закономерностях событий, процессов, объектов;</w:t>
      </w:r>
    </w:p>
    <w:p w:rsidR="00DA06AF" w:rsidRPr="00EE4B75" w:rsidRDefault="00DA06AF" w:rsidP="00DA06AF">
      <w:pPr>
        <w:numPr>
          <w:ilvl w:val="0"/>
          <w:numId w:val="26"/>
        </w:numPr>
        <w:suppressAutoHyphens/>
        <w:spacing w:after="0" w:line="100" w:lineRule="atLeast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  <w:iCs/>
        </w:rPr>
        <w:t>организовывать исследование с целью проверки гипотез;</w:t>
      </w:r>
    </w:p>
    <w:p w:rsidR="00DA06AF" w:rsidRPr="00EE4B75" w:rsidRDefault="00DA06AF" w:rsidP="00DA06AF">
      <w:pPr>
        <w:numPr>
          <w:ilvl w:val="0"/>
          <w:numId w:val="26"/>
        </w:numPr>
        <w:suppressAutoHyphens/>
        <w:spacing w:after="0" w:line="100" w:lineRule="atLeast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  <w:iCs/>
        </w:rPr>
        <w:t>делать умозаключения (индуктивное и по аналогии) и выводы на основе аргументации;</w:t>
      </w:r>
    </w:p>
    <w:p w:rsidR="00DA06AF" w:rsidRPr="00EE4B75" w:rsidRDefault="00DA06AF" w:rsidP="00DA06AF">
      <w:pPr>
        <w:spacing w:after="0" w:line="100" w:lineRule="atLeast"/>
        <w:jc w:val="both"/>
        <w:rPr>
          <w:rFonts w:ascii="Times New Roman" w:hAnsi="Times New Roman" w:cs="Times New Roman"/>
          <w:iCs/>
        </w:rPr>
      </w:pPr>
    </w:p>
    <w:p w:rsidR="00DA06AF" w:rsidRPr="00EE4B75" w:rsidRDefault="00DA06AF" w:rsidP="00DA06AF">
      <w:pPr>
        <w:spacing w:after="0" w:line="100" w:lineRule="atLeast"/>
        <w:jc w:val="both"/>
        <w:rPr>
          <w:rFonts w:ascii="Times New Roman" w:hAnsi="Times New Roman" w:cs="Times New Roman"/>
        </w:rPr>
      </w:pPr>
    </w:p>
    <w:p w:rsidR="00DA06AF" w:rsidRPr="00EE4B75" w:rsidRDefault="00DA06AF" w:rsidP="00DA06AF">
      <w:pPr>
        <w:spacing w:after="0" w:line="100" w:lineRule="atLeast"/>
        <w:ind w:left="720"/>
        <w:jc w:val="both"/>
        <w:rPr>
          <w:rFonts w:ascii="Times New Roman" w:hAnsi="Times New Roman" w:cs="Times New Roman"/>
        </w:rPr>
      </w:pPr>
    </w:p>
    <w:p w:rsidR="00DA06AF" w:rsidRPr="00EE4B75" w:rsidRDefault="00DA06AF" w:rsidP="00DA06AF">
      <w:pPr>
        <w:spacing w:line="100" w:lineRule="atLeast"/>
        <w:jc w:val="center"/>
        <w:rPr>
          <w:rFonts w:ascii="Times New Roman" w:hAnsi="Times New Roman" w:cs="Times New Roman"/>
          <w:bCs/>
          <w:i/>
        </w:rPr>
      </w:pPr>
      <w:r w:rsidRPr="00EE4B75">
        <w:rPr>
          <w:rFonts w:ascii="Times New Roman" w:eastAsia="PragmaticaCondC" w:hAnsi="Times New Roman" w:cs="Times New Roman"/>
          <w:b/>
          <w:i/>
        </w:rPr>
        <w:t xml:space="preserve">1.10.2. Формирование  ИКТ – компетентности </w:t>
      </w:r>
      <w:proofErr w:type="gramStart"/>
      <w:r w:rsidRPr="00EE4B75">
        <w:rPr>
          <w:rFonts w:ascii="Times New Roman" w:eastAsia="PragmaticaCondC" w:hAnsi="Times New Roman" w:cs="Times New Roman"/>
          <w:b/>
          <w:i/>
        </w:rPr>
        <w:t>обучающихся</w:t>
      </w:r>
      <w:proofErr w:type="gramEnd"/>
    </w:p>
    <w:p w:rsidR="00DA06AF" w:rsidRPr="00EE4B75" w:rsidRDefault="00DA06AF" w:rsidP="00DA06AF">
      <w:pPr>
        <w:spacing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bCs/>
          <w:i/>
        </w:rPr>
        <w:t>Учащиеся научатся:</w:t>
      </w:r>
    </w:p>
    <w:p w:rsidR="00DA06AF" w:rsidRPr="00EE4B75" w:rsidRDefault="00DA06AF" w:rsidP="00DA06AF">
      <w:pPr>
        <w:numPr>
          <w:ilvl w:val="0"/>
          <w:numId w:val="31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DA06AF" w:rsidRPr="00EE4B75" w:rsidRDefault="00DA06AF" w:rsidP="00DA06AF">
      <w:pPr>
        <w:numPr>
          <w:ilvl w:val="0"/>
          <w:numId w:val="31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lastRenderedPageBreak/>
        <w:t>осуществлять информационное подключение к локальной сети и глобальной сети Интернет;</w:t>
      </w:r>
    </w:p>
    <w:p w:rsidR="00DA06AF" w:rsidRPr="00EE4B75" w:rsidRDefault="00DA06AF" w:rsidP="00DA06AF">
      <w:pPr>
        <w:numPr>
          <w:ilvl w:val="0"/>
          <w:numId w:val="31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выводить информацию на бумагу, правильно обращаться с расходными материалами;</w:t>
      </w:r>
    </w:p>
    <w:p w:rsidR="00DA06AF" w:rsidRPr="00EE4B75" w:rsidRDefault="00DA06AF" w:rsidP="00DA06AF">
      <w:pPr>
        <w:pStyle w:val="a8"/>
        <w:widowControl w:val="0"/>
        <w:numPr>
          <w:ilvl w:val="0"/>
          <w:numId w:val="31"/>
        </w:numPr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соблюдать требования техники безопасности, гигиены, эргономики и ресурсосбережения при работе с устройствами ИКТ, в частности, учитывающие специфику работы с различными экранами</w:t>
      </w:r>
      <w:r w:rsidRPr="00EE4B75">
        <w:rPr>
          <w:rFonts w:ascii="Times New Roman" w:hAnsi="Times New Roman" w:cs="Times New Roman"/>
          <w:b/>
        </w:rPr>
        <w:t>.</w:t>
      </w:r>
      <w:r w:rsidRPr="00EE4B75">
        <w:rPr>
          <w:rFonts w:ascii="Times New Roman" w:hAnsi="Times New Roman" w:cs="Times New Roman"/>
          <w:b/>
        </w:rPr>
        <w:br/>
      </w:r>
      <w:r w:rsidRPr="00EE4B75">
        <w:rPr>
          <w:rFonts w:ascii="Times New Roman" w:hAnsi="Times New Roman" w:cs="Times New Roman"/>
          <w:i/>
          <w:iCs/>
        </w:rPr>
        <w:t> </w:t>
      </w:r>
      <w:r w:rsidRPr="00EE4B75">
        <w:rPr>
          <w:rFonts w:ascii="Times New Roman" w:hAnsi="Times New Roman" w:cs="Times New Roman"/>
          <w:b/>
        </w:rPr>
        <w:br/>
      </w:r>
      <w:r w:rsidRPr="00EE4B75">
        <w:rPr>
          <w:rFonts w:ascii="Times New Roman" w:hAnsi="Times New Roman" w:cs="Times New Roman"/>
          <w:bCs/>
        </w:rPr>
        <w:t> </w:t>
      </w:r>
      <w:r w:rsidRPr="00EE4B75">
        <w:rPr>
          <w:rFonts w:ascii="Times New Roman" w:hAnsi="Times New Roman" w:cs="Times New Roman"/>
          <w:b/>
          <w:bCs/>
        </w:rPr>
        <w:t xml:space="preserve">Создание </w:t>
      </w:r>
      <w:r w:rsidRPr="00EE4B75">
        <w:rPr>
          <w:rFonts w:ascii="Times New Roman" w:hAnsi="Times New Roman" w:cs="Times New Roman"/>
          <w:b/>
          <w:bCs/>
        </w:rPr>
        <w:tab/>
        <w:t xml:space="preserve">письменных </w:t>
      </w:r>
      <w:r w:rsidRPr="00EE4B75">
        <w:rPr>
          <w:rFonts w:ascii="Times New Roman" w:hAnsi="Times New Roman" w:cs="Times New Roman"/>
          <w:b/>
          <w:bCs/>
        </w:rPr>
        <w:tab/>
        <w:t>сообщений</w:t>
      </w:r>
      <w:r w:rsidRPr="00EE4B75">
        <w:rPr>
          <w:rFonts w:ascii="Times New Roman" w:hAnsi="Times New Roman" w:cs="Times New Roman"/>
        </w:rPr>
        <w:br/>
      </w:r>
      <w:r w:rsidRPr="00EE4B75">
        <w:rPr>
          <w:rFonts w:ascii="Times New Roman" w:hAnsi="Times New Roman" w:cs="Times New Roman"/>
          <w:bCs/>
          <w:i/>
        </w:rPr>
        <w:t>Учащиеся научатся:</w:t>
      </w:r>
    </w:p>
    <w:p w:rsidR="00DA06AF" w:rsidRPr="00EE4B75" w:rsidRDefault="00DA06AF" w:rsidP="00DA06AF">
      <w:pPr>
        <w:numPr>
          <w:ilvl w:val="0"/>
          <w:numId w:val="29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создавать текст на русском языке с использованием клавиатурного письма;</w:t>
      </w:r>
    </w:p>
    <w:p w:rsidR="00DA06AF" w:rsidRPr="00EE4B75" w:rsidRDefault="00DA06AF" w:rsidP="00DA06AF">
      <w:pPr>
        <w:numPr>
          <w:ilvl w:val="0"/>
          <w:numId w:val="29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</w:rPr>
      </w:pPr>
      <w:r w:rsidRPr="00EE4B75">
        <w:rPr>
          <w:rFonts w:ascii="Times New Roman" w:hAnsi="Times New Roman" w:cs="Times New Roman"/>
        </w:rPr>
        <w:t>осуществлять редактирование и структурирование текста в соответствии с его смыслом, средствами текстового редактора;</w:t>
      </w:r>
    </w:p>
    <w:p w:rsidR="00DA06AF" w:rsidRPr="00EE4B75" w:rsidRDefault="00DA06AF" w:rsidP="00DA06AF">
      <w:pPr>
        <w:spacing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b/>
        </w:rPr>
        <w:br/>
      </w:r>
      <w:r w:rsidRPr="00EE4B75">
        <w:rPr>
          <w:rFonts w:ascii="Times New Roman" w:hAnsi="Times New Roman" w:cs="Times New Roman"/>
          <w:b/>
          <w:bCs/>
        </w:rPr>
        <w:t xml:space="preserve"> Создание графических </w:t>
      </w:r>
      <w:r w:rsidRPr="00EE4B75">
        <w:rPr>
          <w:rFonts w:ascii="Times New Roman" w:hAnsi="Times New Roman" w:cs="Times New Roman"/>
          <w:b/>
          <w:bCs/>
        </w:rPr>
        <w:tab/>
        <w:t>сообщений</w:t>
      </w:r>
      <w:r w:rsidRPr="00EE4B75">
        <w:rPr>
          <w:rFonts w:ascii="Times New Roman" w:hAnsi="Times New Roman" w:cs="Times New Roman"/>
          <w:b/>
        </w:rPr>
        <w:br/>
      </w:r>
      <w:r w:rsidRPr="00EE4B75">
        <w:rPr>
          <w:rFonts w:ascii="Times New Roman" w:hAnsi="Times New Roman" w:cs="Times New Roman"/>
          <w:bCs/>
          <w:i/>
        </w:rPr>
        <w:t>Учащиеся научатся:</w:t>
      </w:r>
    </w:p>
    <w:p w:rsidR="00DA06AF" w:rsidRPr="00EE4B75" w:rsidRDefault="00DA06AF" w:rsidP="00DA06AF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</w:rPr>
      </w:pPr>
      <w:r w:rsidRPr="00EE4B75">
        <w:rPr>
          <w:rFonts w:ascii="Times New Roman" w:hAnsi="Times New Roman" w:cs="Times New Roman"/>
        </w:rPr>
        <w:t>создавать диаграммы различных видов  в  соответствии с решаемыми задачами;</w:t>
      </w:r>
    </w:p>
    <w:p w:rsidR="00DA06AF" w:rsidRPr="00EE4B75" w:rsidRDefault="00DA06AF" w:rsidP="00DA06AF">
      <w:pPr>
        <w:spacing w:after="0" w:line="100" w:lineRule="atLeast"/>
        <w:ind w:left="720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b/>
        </w:rPr>
        <w:br/>
      </w:r>
      <w:r w:rsidRPr="00EE4B75">
        <w:rPr>
          <w:rFonts w:ascii="Times New Roman" w:hAnsi="Times New Roman" w:cs="Times New Roman"/>
          <w:b/>
          <w:bCs/>
        </w:rPr>
        <w:t xml:space="preserve"> Создание </w:t>
      </w:r>
      <w:r w:rsidRPr="00EE4B75">
        <w:rPr>
          <w:rFonts w:ascii="Times New Roman" w:hAnsi="Times New Roman" w:cs="Times New Roman"/>
          <w:b/>
          <w:bCs/>
        </w:rPr>
        <w:tab/>
        <w:t xml:space="preserve">восприятие </w:t>
      </w:r>
      <w:r w:rsidRPr="00EE4B75">
        <w:rPr>
          <w:rFonts w:ascii="Times New Roman" w:hAnsi="Times New Roman" w:cs="Times New Roman"/>
          <w:b/>
          <w:bCs/>
        </w:rPr>
        <w:tab/>
        <w:t xml:space="preserve">и </w:t>
      </w:r>
      <w:r w:rsidRPr="00EE4B75">
        <w:rPr>
          <w:rFonts w:ascii="Times New Roman" w:hAnsi="Times New Roman" w:cs="Times New Roman"/>
          <w:b/>
          <w:bCs/>
        </w:rPr>
        <w:tab/>
        <w:t xml:space="preserve">использование </w:t>
      </w:r>
      <w:r w:rsidRPr="00EE4B75">
        <w:rPr>
          <w:rFonts w:ascii="Times New Roman" w:hAnsi="Times New Roman" w:cs="Times New Roman"/>
          <w:b/>
          <w:bCs/>
        </w:rPr>
        <w:tab/>
        <w:t xml:space="preserve">гипермедиа </w:t>
      </w:r>
      <w:r w:rsidRPr="00EE4B75">
        <w:rPr>
          <w:rFonts w:ascii="Times New Roman" w:hAnsi="Times New Roman" w:cs="Times New Roman"/>
          <w:b/>
          <w:bCs/>
        </w:rPr>
        <w:tab/>
        <w:t>сообщений</w:t>
      </w:r>
      <w:r w:rsidRPr="00EE4B75">
        <w:rPr>
          <w:rFonts w:ascii="Times New Roman" w:hAnsi="Times New Roman" w:cs="Times New Roman"/>
        </w:rPr>
        <w:br/>
      </w:r>
      <w:r w:rsidRPr="00EE4B75">
        <w:rPr>
          <w:rFonts w:ascii="Times New Roman" w:hAnsi="Times New Roman" w:cs="Times New Roman"/>
          <w:bCs/>
          <w:i/>
        </w:rPr>
        <w:t xml:space="preserve">Учащиеся научатся: </w:t>
      </w:r>
    </w:p>
    <w:p w:rsidR="00DA06AF" w:rsidRPr="00EE4B75" w:rsidRDefault="00DA06AF" w:rsidP="00DA06AF">
      <w:pPr>
        <w:numPr>
          <w:ilvl w:val="0"/>
          <w:numId w:val="12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работать с особыми видами сообщений: диаграммы (алгоритмические, концептуальные, классификационные, организационные, родства и др.), карты (географические) и спутниковые фотографии, в том числе в системах глобального позиционирования;</w:t>
      </w:r>
    </w:p>
    <w:p w:rsidR="00DA06AF" w:rsidRPr="00EE4B75" w:rsidRDefault="00DA06AF" w:rsidP="00DA06AF">
      <w:pPr>
        <w:numPr>
          <w:ilvl w:val="0"/>
          <w:numId w:val="12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формулировать вопросы к сообщению, создавать краткое описание сообщения; цитировать фрагменты сообщения; </w:t>
      </w:r>
    </w:p>
    <w:p w:rsidR="00DA06AF" w:rsidRPr="00EE4B75" w:rsidRDefault="00DA06AF" w:rsidP="00DA06AF">
      <w:pPr>
        <w:numPr>
          <w:ilvl w:val="0"/>
          <w:numId w:val="12"/>
        </w:numPr>
        <w:suppressAutoHyphens/>
        <w:spacing w:after="0" w:line="100" w:lineRule="atLeast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</w:rPr>
        <w:t xml:space="preserve">избирательно относиться к информации в окружающем информационном пространстве, отказываться от потребления ненужной </w:t>
      </w:r>
      <w:r w:rsidRPr="00EE4B75">
        <w:rPr>
          <w:rFonts w:ascii="Times New Roman" w:hAnsi="Times New Roman" w:cs="Times New Roman"/>
        </w:rPr>
        <w:tab/>
        <w:t>информации.</w:t>
      </w:r>
      <w:r w:rsidRPr="00EE4B75">
        <w:rPr>
          <w:rFonts w:ascii="Times New Roman" w:hAnsi="Times New Roman" w:cs="Times New Roman"/>
          <w:b/>
        </w:rPr>
        <w:br/>
      </w:r>
      <w:r w:rsidRPr="00EE4B75">
        <w:rPr>
          <w:rFonts w:ascii="Times New Roman" w:hAnsi="Times New Roman" w:cs="Times New Roman"/>
          <w:bCs/>
          <w:i/>
        </w:rPr>
        <w:t xml:space="preserve">Учащиеся </w:t>
      </w:r>
      <w:r w:rsidRPr="00EE4B75">
        <w:rPr>
          <w:rFonts w:ascii="Times New Roman" w:hAnsi="Times New Roman" w:cs="Times New Roman"/>
          <w:i/>
          <w:iCs/>
        </w:rPr>
        <w:t>получат возможность</w:t>
      </w:r>
      <w:r w:rsidRPr="00EE4B75">
        <w:rPr>
          <w:rFonts w:ascii="Times New Roman" w:hAnsi="Times New Roman" w:cs="Times New Roman"/>
          <w:bCs/>
          <w:i/>
        </w:rPr>
        <w:t xml:space="preserve">научиться: </w:t>
      </w:r>
      <w:r w:rsidRPr="00EE4B75">
        <w:rPr>
          <w:rFonts w:ascii="Times New Roman" w:hAnsi="Times New Roman" w:cs="Times New Roman"/>
          <w:i/>
          <w:iCs/>
        </w:rPr>
        <w:tab/>
      </w:r>
    </w:p>
    <w:p w:rsidR="00DA06AF" w:rsidRPr="00EE4B75" w:rsidRDefault="00DA06AF" w:rsidP="00DA06AF">
      <w:pPr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EE4B75">
        <w:rPr>
          <w:rFonts w:ascii="Times New Roman" w:hAnsi="Times New Roman" w:cs="Times New Roman"/>
          <w:iCs/>
        </w:rPr>
        <w:t>научиться понимать сообщения, используя при его восприятии внутренние и внешние ссылки, различные инструментов поиска, справочные источники.</w:t>
      </w:r>
    </w:p>
    <w:p w:rsidR="00DA06AF" w:rsidRPr="00EE4B75" w:rsidRDefault="00DA06AF" w:rsidP="00DA06AF">
      <w:pPr>
        <w:spacing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b/>
          <w:bCs/>
        </w:rPr>
        <w:t xml:space="preserve">Коммуникация </w:t>
      </w:r>
      <w:r w:rsidRPr="00EE4B75">
        <w:rPr>
          <w:rFonts w:ascii="Times New Roman" w:hAnsi="Times New Roman" w:cs="Times New Roman"/>
          <w:b/>
          <w:bCs/>
        </w:rPr>
        <w:tab/>
        <w:t xml:space="preserve">и </w:t>
      </w:r>
      <w:r w:rsidRPr="00EE4B75">
        <w:rPr>
          <w:rFonts w:ascii="Times New Roman" w:hAnsi="Times New Roman" w:cs="Times New Roman"/>
          <w:b/>
          <w:bCs/>
        </w:rPr>
        <w:tab/>
        <w:t xml:space="preserve">социальное </w:t>
      </w:r>
      <w:r w:rsidRPr="00EE4B75">
        <w:rPr>
          <w:rFonts w:ascii="Times New Roman" w:hAnsi="Times New Roman" w:cs="Times New Roman"/>
          <w:b/>
          <w:bCs/>
        </w:rPr>
        <w:tab/>
        <w:t>взаимодействие</w:t>
      </w:r>
      <w:r w:rsidRPr="00EE4B75">
        <w:rPr>
          <w:rFonts w:ascii="Times New Roman" w:hAnsi="Times New Roman" w:cs="Times New Roman"/>
        </w:rPr>
        <w:br/>
      </w:r>
      <w:r w:rsidRPr="00EE4B75">
        <w:rPr>
          <w:rFonts w:ascii="Times New Roman" w:hAnsi="Times New Roman" w:cs="Times New Roman"/>
          <w:bCs/>
          <w:i/>
        </w:rPr>
        <w:t>Учащиеся научатся:</w:t>
      </w:r>
    </w:p>
    <w:p w:rsidR="00DA06AF" w:rsidRPr="00EE4B75" w:rsidRDefault="00DA06AF" w:rsidP="00DA06AF">
      <w:pPr>
        <w:numPr>
          <w:ilvl w:val="0"/>
          <w:numId w:val="14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выступать с аудио-видео поддержкой</w:t>
      </w:r>
    </w:p>
    <w:p w:rsidR="00DA06AF" w:rsidRPr="00EE4B75" w:rsidRDefault="00DA06AF" w:rsidP="00DA06AF">
      <w:pPr>
        <w:numPr>
          <w:ilvl w:val="0"/>
          <w:numId w:val="14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iCs/>
        </w:rPr>
      </w:pPr>
      <w:r w:rsidRPr="00EE4B75">
        <w:rPr>
          <w:rFonts w:ascii="Times New Roman" w:hAnsi="Times New Roman" w:cs="Times New Roman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DA06AF" w:rsidRPr="00EE4B75" w:rsidRDefault="00DA06AF" w:rsidP="00DA06AF">
      <w:pPr>
        <w:spacing w:line="100" w:lineRule="atLeast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  <w:i/>
          <w:iCs/>
        </w:rPr>
        <w:t>Учащиеся</w:t>
      </w:r>
      <w:r w:rsidRPr="00EE4B75">
        <w:rPr>
          <w:rFonts w:ascii="Times New Roman" w:hAnsi="Times New Roman" w:cs="Times New Roman"/>
          <w:i/>
          <w:iCs/>
        </w:rPr>
        <w:tab/>
        <w:t xml:space="preserve">получат </w:t>
      </w:r>
      <w:r w:rsidRPr="00EE4B75">
        <w:rPr>
          <w:rFonts w:ascii="Times New Roman" w:hAnsi="Times New Roman" w:cs="Times New Roman"/>
          <w:i/>
          <w:iCs/>
        </w:rPr>
        <w:tab/>
        <w:t>возможность</w:t>
      </w:r>
      <w:r w:rsidRPr="00EE4B75">
        <w:rPr>
          <w:rFonts w:ascii="Times New Roman" w:hAnsi="Times New Roman" w:cs="Times New Roman"/>
        </w:rPr>
        <w:t>:</w:t>
      </w:r>
    </w:p>
    <w:p w:rsidR="00DA06AF" w:rsidRPr="00EE4B75" w:rsidRDefault="00DA06AF" w:rsidP="00DA06AF">
      <w:pPr>
        <w:numPr>
          <w:ilvl w:val="0"/>
          <w:numId w:val="30"/>
        </w:numPr>
        <w:suppressAutoHyphens/>
        <w:spacing w:after="0" w:line="100" w:lineRule="atLeast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  <w:iCs/>
        </w:rPr>
        <w:t>получить опыт взаимодействия в социальных сетях, групповой работы над сообщением (вики);</w:t>
      </w:r>
    </w:p>
    <w:p w:rsidR="00DA06AF" w:rsidRPr="00EE4B75" w:rsidRDefault="00DA06AF" w:rsidP="00DA06AF">
      <w:pPr>
        <w:numPr>
          <w:ilvl w:val="0"/>
          <w:numId w:val="30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EE4B75">
        <w:rPr>
          <w:rFonts w:ascii="Times New Roman" w:hAnsi="Times New Roman" w:cs="Times New Roman"/>
          <w:iCs/>
        </w:rPr>
        <w:t>получить опыт участия в форумах в социальных образовательных сетях;</w:t>
      </w:r>
    </w:p>
    <w:p w:rsidR="00DA06AF" w:rsidRPr="00EE4B75" w:rsidRDefault="00DA06AF" w:rsidP="00DA06AF">
      <w:pPr>
        <w:spacing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b/>
          <w:bCs/>
        </w:rPr>
        <w:t xml:space="preserve"> Поиск </w:t>
      </w:r>
      <w:r w:rsidRPr="00EE4B75">
        <w:rPr>
          <w:rFonts w:ascii="Times New Roman" w:hAnsi="Times New Roman" w:cs="Times New Roman"/>
          <w:b/>
          <w:bCs/>
        </w:rPr>
        <w:tab/>
        <w:t xml:space="preserve">и </w:t>
      </w:r>
      <w:r w:rsidRPr="00EE4B75">
        <w:rPr>
          <w:rFonts w:ascii="Times New Roman" w:hAnsi="Times New Roman" w:cs="Times New Roman"/>
          <w:b/>
          <w:bCs/>
        </w:rPr>
        <w:tab/>
        <w:t xml:space="preserve">организация </w:t>
      </w:r>
      <w:r w:rsidRPr="00EE4B75">
        <w:rPr>
          <w:rFonts w:ascii="Times New Roman" w:hAnsi="Times New Roman" w:cs="Times New Roman"/>
          <w:b/>
          <w:bCs/>
        </w:rPr>
        <w:tab/>
        <w:t xml:space="preserve">хранения </w:t>
      </w:r>
      <w:r w:rsidRPr="00EE4B75">
        <w:rPr>
          <w:rFonts w:ascii="Times New Roman" w:hAnsi="Times New Roman" w:cs="Times New Roman"/>
          <w:b/>
          <w:bCs/>
        </w:rPr>
        <w:tab/>
        <w:t>информации </w:t>
      </w:r>
      <w:r w:rsidRPr="00EE4B75">
        <w:rPr>
          <w:rFonts w:ascii="Times New Roman" w:hAnsi="Times New Roman" w:cs="Times New Roman"/>
          <w:b/>
        </w:rPr>
        <w:br/>
      </w:r>
      <w:r w:rsidRPr="00EE4B75">
        <w:rPr>
          <w:rFonts w:ascii="Times New Roman" w:hAnsi="Times New Roman" w:cs="Times New Roman"/>
          <w:i/>
        </w:rPr>
        <w:t>Учащиеся научатся:</w:t>
      </w:r>
    </w:p>
    <w:p w:rsidR="00DA06AF" w:rsidRPr="00EE4B75" w:rsidRDefault="00DA06AF" w:rsidP="00DA06AF">
      <w:pPr>
        <w:numPr>
          <w:ilvl w:val="0"/>
          <w:numId w:val="10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использовать приемы поиска информации на персональном компьютере, в информационной среде учреждения и в образовательном пространстве;</w:t>
      </w:r>
    </w:p>
    <w:p w:rsidR="00DA06AF" w:rsidRPr="00EE4B75" w:rsidRDefault="00DA06AF" w:rsidP="00DA06AF">
      <w:pPr>
        <w:numPr>
          <w:ilvl w:val="0"/>
          <w:numId w:val="10"/>
        </w:numPr>
        <w:suppressAutoHyphens/>
        <w:spacing w:after="0" w:line="100" w:lineRule="atLeast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</w:rPr>
        <w:t>формировать собственное информационное пространство: создание системы папок и размещение в ней нужных информационных источников, размещение информации в Интернете.</w:t>
      </w:r>
      <w:r w:rsidRPr="00EE4B75">
        <w:rPr>
          <w:rFonts w:ascii="Times New Roman" w:hAnsi="Times New Roman" w:cs="Times New Roman"/>
        </w:rPr>
        <w:br/>
      </w:r>
      <w:r w:rsidRPr="00EE4B75">
        <w:rPr>
          <w:rFonts w:ascii="Times New Roman" w:hAnsi="Times New Roman" w:cs="Times New Roman"/>
          <w:i/>
          <w:iCs/>
        </w:rPr>
        <w:t xml:space="preserve">Учащиеся  </w:t>
      </w:r>
      <w:r w:rsidRPr="00EE4B75">
        <w:rPr>
          <w:rFonts w:ascii="Times New Roman" w:hAnsi="Times New Roman" w:cs="Times New Roman"/>
          <w:i/>
          <w:iCs/>
        </w:rPr>
        <w:tab/>
        <w:t xml:space="preserve">получат </w:t>
      </w:r>
      <w:r w:rsidRPr="00EE4B75">
        <w:rPr>
          <w:rFonts w:ascii="Times New Roman" w:hAnsi="Times New Roman" w:cs="Times New Roman"/>
          <w:i/>
          <w:iCs/>
        </w:rPr>
        <w:tab/>
        <w:t>возможность научиться</w:t>
      </w:r>
      <w:r w:rsidRPr="00EE4B75">
        <w:rPr>
          <w:rFonts w:ascii="Times New Roman" w:hAnsi="Times New Roman" w:cs="Times New Roman"/>
        </w:rPr>
        <w:t>:</w:t>
      </w:r>
    </w:p>
    <w:p w:rsidR="00DA06AF" w:rsidRPr="00EE4B75" w:rsidRDefault="00DA06AF" w:rsidP="00DA06AF">
      <w:pPr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EE4B75">
        <w:rPr>
          <w:rFonts w:ascii="Times New Roman" w:hAnsi="Times New Roman" w:cs="Times New Roman"/>
          <w:iCs/>
        </w:rPr>
        <w:t>использовать различные приемы поиска информации в Интернете в ходе учебной деятельности</w:t>
      </w:r>
      <w:r w:rsidRPr="00EE4B75">
        <w:rPr>
          <w:rFonts w:ascii="Times New Roman" w:hAnsi="Times New Roman" w:cs="Times New Roman"/>
          <w:b/>
          <w:iCs/>
        </w:rPr>
        <w:t>. </w:t>
      </w:r>
    </w:p>
    <w:p w:rsidR="00DA06AF" w:rsidRPr="00EE4B75" w:rsidRDefault="00DA06AF" w:rsidP="00DA06AF">
      <w:pPr>
        <w:spacing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b/>
          <w:bCs/>
        </w:rPr>
        <w:t xml:space="preserve"> Моделирование </w:t>
      </w:r>
      <w:r w:rsidRPr="00EE4B75">
        <w:rPr>
          <w:rFonts w:ascii="Times New Roman" w:hAnsi="Times New Roman" w:cs="Times New Roman"/>
          <w:b/>
          <w:bCs/>
        </w:rPr>
        <w:tab/>
        <w:t xml:space="preserve">и </w:t>
      </w:r>
      <w:r w:rsidRPr="00EE4B75">
        <w:rPr>
          <w:rFonts w:ascii="Times New Roman" w:hAnsi="Times New Roman" w:cs="Times New Roman"/>
          <w:b/>
          <w:bCs/>
        </w:rPr>
        <w:tab/>
        <w:t xml:space="preserve">проектирование, </w:t>
      </w:r>
      <w:r w:rsidRPr="00EE4B75">
        <w:rPr>
          <w:rFonts w:ascii="Times New Roman" w:hAnsi="Times New Roman" w:cs="Times New Roman"/>
          <w:b/>
          <w:bCs/>
        </w:rPr>
        <w:tab/>
        <w:t>управление</w:t>
      </w:r>
      <w:r w:rsidRPr="00EE4B75">
        <w:rPr>
          <w:rFonts w:ascii="Times New Roman" w:hAnsi="Times New Roman" w:cs="Times New Roman"/>
          <w:b/>
        </w:rPr>
        <w:br/>
      </w:r>
      <w:r w:rsidRPr="00EE4B75">
        <w:rPr>
          <w:rFonts w:ascii="Times New Roman" w:hAnsi="Times New Roman" w:cs="Times New Roman"/>
          <w:i/>
        </w:rPr>
        <w:t xml:space="preserve">Учащиеся научатся: </w:t>
      </w:r>
    </w:p>
    <w:p w:rsidR="00DA06AF" w:rsidRPr="00EE4B75" w:rsidRDefault="00DA06AF" w:rsidP="00DA06AF">
      <w:pPr>
        <w:numPr>
          <w:ilvl w:val="0"/>
          <w:numId w:val="19"/>
        </w:numPr>
        <w:suppressAutoHyphens/>
        <w:spacing w:after="0" w:line="100" w:lineRule="atLeast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</w:rPr>
        <w:t xml:space="preserve">проектировать и организовывать свою индивидуальную и групповую деятельность, организовывать свое время с использованием </w:t>
      </w:r>
      <w:r w:rsidRPr="00EE4B75">
        <w:rPr>
          <w:rFonts w:ascii="Times New Roman" w:hAnsi="Times New Roman" w:cs="Times New Roman"/>
        </w:rPr>
        <w:tab/>
        <w:t>ИКТ.</w:t>
      </w:r>
      <w:r w:rsidRPr="00EE4B75">
        <w:rPr>
          <w:rFonts w:ascii="Times New Roman" w:hAnsi="Times New Roman" w:cs="Times New Roman"/>
        </w:rPr>
        <w:br/>
      </w:r>
      <w:r w:rsidRPr="00EE4B75">
        <w:rPr>
          <w:rFonts w:ascii="Times New Roman" w:hAnsi="Times New Roman" w:cs="Times New Roman"/>
          <w:i/>
          <w:iCs/>
        </w:rPr>
        <w:t xml:space="preserve">Учащиеся  </w:t>
      </w:r>
      <w:r w:rsidRPr="00EE4B75">
        <w:rPr>
          <w:rFonts w:ascii="Times New Roman" w:hAnsi="Times New Roman" w:cs="Times New Roman"/>
          <w:i/>
          <w:iCs/>
        </w:rPr>
        <w:tab/>
        <w:t xml:space="preserve">получат </w:t>
      </w:r>
      <w:r w:rsidRPr="00EE4B75">
        <w:rPr>
          <w:rFonts w:ascii="Times New Roman" w:hAnsi="Times New Roman" w:cs="Times New Roman"/>
          <w:i/>
          <w:iCs/>
        </w:rPr>
        <w:tab/>
        <w:t>возможность научиться</w:t>
      </w:r>
      <w:r w:rsidRPr="00EE4B75">
        <w:rPr>
          <w:rFonts w:ascii="Times New Roman" w:hAnsi="Times New Roman" w:cs="Times New Roman"/>
        </w:rPr>
        <w:t>:</w:t>
      </w:r>
    </w:p>
    <w:p w:rsidR="00DA06AF" w:rsidRPr="00EE4B75" w:rsidRDefault="00DA06AF" w:rsidP="00DA06AF">
      <w:pPr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PragmaticaCondC" w:hAnsi="Times New Roman" w:cs="Times New Roman"/>
          <w:b/>
          <w:i/>
        </w:rPr>
      </w:pPr>
      <w:r w:rsidRPr="00EE4B75">
        <w:rPr>
          <w:rFonts w:ascii="Times New Roman" w:hAnsi="Times New Roman" w:cs="Times New Roman"/>
          <w:iCs/>
        </w:rPr>
        <w:lastRenderedPageBreak/>
        <w:t>научиться проектировать виртуальные и реальные объекты и процессы, использовать системы автоматизированного проектирования.</w:t>
      </w:r>
    </w:p>
    <w:p w:rsidR="00DA06AF" w:rsidRPr="00EE4B75" w:rsidRDefault="00DA06AF" w:rsidP="00DA06AF">
      <w:pPr>
        <w:pStyle w:val="a8"/>
        <w:spacing w:line="100" w:lineRule="atLeast"/>
        <w:ind w:left="1069"/>
        <w:jc w:val="center"/>
        <w:rPr>
          <w:rFonts w:ascii="Times New Roman" w:eastAsia="PragmaticaCondC" w:hAnsi="Times New Roman" w:cs="Times New Roman"/>
          <w:b/>
          <w:i/>
        </w:rPr>
      </w:pPr>
    </w:p>
    <w:p w:rsidR="00DA06AF" w:rsidRPr="00EE4B75" w:rsidRDefault="00DA06AF" w:rsidP="00DA06AF">
      <w:pPr>
        <w:pStyle w:val="a8"/>
        <w:spacing w:line="100" w:lineRule="atLeast"/>
        <w:ind w:left="1069"/>
        <w:jc w:val="center"/>
        <w:rPr>
          <w:rFonts w:ascii="Times New Roman" w:hAnsi="Times New Roman" w:cs="Times New Roman"/>
          <w:i/>
        </w:rPr>
      </w:pPr>
      <w:r w:rsidRPr="00EE4B75">
        <w:rPr>
          <w:rFonts w:ascii="Times New Roman" w:eastAsia="PragmaticaCondC" w:hAnsi="Times New Roman" w:cs="Times New Roman"/>
          <w:b/>
          <w:i/>
        </w:rPr>
        <w:t>1.10.3. Основы учебно-исследовательской  и проектной деятельности</w:t>
      </w:r>
    </w:p>
    <w:p w:rsidR="00DA06AF" w:rsidRPr="00EE4B75" w:rsidRDefault="00DA06AF" w:rsidP="00DA06AF">
      <w:pPr>
        <w:spacing w:after="0" w:line="100" w:lineRule="atLeast"/>
        <w:ind w:left="720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i/>
        </w:rPr>
        <w:t xml:space="preserve">Учащиеся научатся: </w:t>
      </w:r>
    </w:p>
    <w:p w:rsidR="00DA06AF" w:rsidRPr="00EE4B75" w:rsidRDefault="00DA06AF" w:rsidP="00DA06AF">
      <w:pPr>
        <w:numPr>
          <w:ilvl w:val="0"/>
          <w:numId w:val="28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планировать и выполнять под руководством учителя учебное исследование и учебный проект, используя оборудование, модели, методы и приемы, адекватные исследуемой проблеме;</w:t>
      </w:r>
    </w:p>
    <w:p w:rsidR="00DA06AF" w:rsidRPr="00EE4B75" w:rsidRDefault="00DA06AF" w:rsidP="00DA06AF">
      <w:pPr>
        <w:numPr>
          <w:ilvl w:val="0"/>
          <w:numId w:val="28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распознавать и ставить вопросы, ответы на которые могут быть получены путем научного исследования, отбирать адекватные методы исследования, формулировать вытекающие из исследования выводы;</w:t>
      </w:r>
    </w:p>
    <w:p w:rsidR="00DA06AF" w:rsidRPr="00EE4B75" w:rsidRDefault="00DA06AF" w:rsidP="00DA06AF">
      <w:pPr>
        <w:numPr>
          <w:ilvl w:val="0"/>
          <w:numId w:val="28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использовать такие методы и приемы, как доказательство, доказательство «от противного», доказательство «по аналогии», опровержение, контрпример, индуктивные и дедуктивные рассуждения; построение и исполнение алгоритма;</w:t>
      </w:r>
    </w:p>
    <w:p w:rsidR="00DA06AF" w:rsidRPr="00EE4B75" w:rsidRDefault="00DA06AF" w:rsidP="00DA06AF">
      <w:pPr>
        <w:numPr>
          <w:ilvl w:val="0"/>
          <w:numId w:val="28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использовать такие естественнонаучные методы и приемы, как наблюдение, постановка проблемы, выдвижение «хорошей гипотезы», эксперимент;</w:t>
      </w:r>
    </w:p>
    <w:p w:rsidR="00DA06AF" w:rsidRPr="00EE4B75" w:rsidRDefault="00DA06AF" w:rsidP="00DA06AF">
      <w:pPr>
        <w:numPr>
          <w:ilvl w:val="0"/>
          <w:numId w:val="28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DA06AF" w:rsidRPr="00EE4B75" w:rsidRDefault="00DA06AF" w:rsidP="00DA06AF">
      <w:pPr>
        <w:spacing w:after="0" w:line="100" w:lineRule="atLeast"/>
        <w:ind w:left="720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</w:rPr>
        <w:br/>
      </w:r>
      <w:r w:rsidRPr="00EE4B75">
        <w:rPr>
          <w:rFonts w:ascii="Times New Roman" w:hAnsi="Times New Roman" w:cs="Times New Roman"/>
          <w:i/>
          <w:iCs/>
        </w:rPr>
        <w:t xml:space="preserve">Учащиеся  </w:t>
      </w:r>
      <w:r w:rsidRPr="00EE4B75">
        <w:rPr>
          <w:rFonts w:ascii="Times New Roman" w:hAnsi="Times New Roman" w:cs="Times New Roman"/>
          <w:i/>
          <w:iCs/>
        </w:rPr>
        <w:tab/>
        <w:t xml:space="preserve">получат </w:t>
      </w:r>
      <w:r w:rsidRPr="00EE4B75">
        <w:rPr>
          <w:rFonts w:ascii="Times New Roman" w:hAnsi="Times New Roman" w:cs="Times New Roman"/>
          <w:i/>
          <w:iCs/>
        </w:rPr>
        <w:tab/>
        <w:t>возможность научиться</w:t>
      </w:r>
      <w:r w:rsidRPr="00EE4B75">
        <w:rPr>
          <w:rFonts w:ascii="Times New Roman" w:hAnsi="Times New Roman" w:cs="Times New Roman"/>
        </w:rPr>
        <w:t>:</w:t>
      </w:r>
    </w:p>
    <w:p w:rsidR="00DA06AF" w:rsidRPr="00EE4B75" w:rsidRDefault="00DA06AF" w:rsidP="00DA06AF">
      <w:pPr>
        <w:pStyle w:val="a8"/>
        <w:widowControl w:val="0"/>
        <w:numPr>
          <w:ilvl w:val="0"/>
          <w:numId w:val="20"/>
        </w:numPr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  <w:iCs/>
        </w:rPr>
        <w:t>самостоятельно задумывать, планировать и выполнять учебное исследование, учебный и социальный проект;</w:t>
      </w:r>
    </w:p>
    <w:p w:rsidR="00DA06AF" w:rsidRPr="00EE4B75" w:rsidRDefault="00DA06AF" w:rsidP="00DA06AF">
      <w:pPr>
        <w:numPr>
          <w:ilvl w:val="0"/>
          <w:numId w:val="27"/>
        </w:numPr>
        <w:suppressAutoHyphens/>
        <w:spacing w:after="0" w:line="100" w:lineRule="atLeast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  <w:iCs/>
        </w:rPr>
        <w:t>использовать догадку, «озарение», интуицию;</w:t>
      </w:r>
    </w:p>
    <w:p w:rsidR="00DA06AF" w:rsidRPr="00EE4B75" w:rsidRDefault="00DA06AF" w:rsidP="00DA06AF">
      <w:pPr>
        <w:numPr>
          <w:ilvl w:val="0"/>
          <w:numId w:val="27"/>
        </w:numPr>
        <w:suppressAutoHyphens/>
        <w:spacing w:after="0" w:line="100" w:lineRule="atLeast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  <w:iCs/>
        </w:rPr>
        <w:t>использовать некоторые методы получения знания, характерные для социальных и исторических наук: анкетирование, моделирование;</w:t>
      </w:r>
    </w:p>
    <w:p w:rsidR="00DA06AF" w:rsidRPr="00EE4B75" w:rsidRDefault="00DA06AF" w:rsidP="00DA06AF">
      <w:pPr>
        <w:numPr>
          <w:ilvl w:val="0"/>
          <w:numId w:val="27"/>
        </w:numPr>
        <w:suppressAutoHyphens/>
        <w:spacing w:after="0" w:line="100" w:lineRule="atLeast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  <w:iCs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DA06AF" w:rsidRPr="00EE4B75" w:rsidRDefault="00DA06AF" w:rsidP="00DA06AF">
      <w:pPr>
        <w:numPr>
          <w:ilvl w:val="0"/>
          <w:numId w:val="27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iCs/>
        </w:rPr>
        <w:t>осознавать свою ответственность за достоверность полученных знаний, за качество выполненного проекта.</w:t>
      </w:r>
    </w:p>
    <w:p w:rsidR="00DA06AF" w:rsidRPr="00EE4B75" w:rsidRDefault="00DA06AF" w:rsidP="00DA06AF">
      <w:pPr>
        <w:spacing w:after="0" w:line="100" w:lineRule="atLeast"/>
        <w:jc w:val="both"/>
        <w:rPr>
          <w:rFonts w:ascii="Times New Roman" w:hAnsi="Times New Roman" w:cs="Times New Roman"/>
        </w:rPr>
      </w:pPr>
    </w:p>
    <w:p w:rsidR="00DA06AF" w:rsidRPr="00EE4B75" w:rsidRDefault="00DA06AF" w:rsidP="00DA06AF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  <w:r w:rsidRPr="00EE4B75">
        <w:rPr>
          <w:rFonts w:ascii="Times New Roman" w:eastAsia="PragmaticaCondC" w:hAnsi="Times New Roman" w:cs="Times New Roman"/>
          <w:b/>
          <w:i/>
        </w:rPr>
        <w:t>1.10.4.  Основы  смыслового  чтения  и  работа  с  текстом</w:t>
      </w:r>
    </w:p>
    <w:p w:rsidR="00DA06AF" w:rsidRPr="00EE4B75" w:rsidRDefault="00DA06AF" w:rsidP="00DA06AF">
      <w:pPr>
        <w:spacing w:after="0" w:line="100" w:lineRule="atLeast"/>
        <w:ind w:left="720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b/>
          <w:bCs/>
        </w:rPr>
        <w:t>Работа с текстом: поиск информации и понимание прочитанного</w:t>
      </w:r>
      <w:r w:rsidRPr="00EE4B75">
        <w:rPr>
          <w:rFonts w:ascii="Times New Roman" w:hAnsi="Times New Roman" w:cs="Times New Roman"/>
        </w:rPr>
        <w:br/>
      </w:r>
      <w:r w:rsidRPr="00EE4B75">
        <w:rPr>
          <w:rFonts w:ascii="Times New Roman" w:hAnsi="Times New Roman" w:cs="Times New Roman"/>
          <w:i/>
        </w:rPr>
        <w:t xml:space="preserve">Учащиеся научатся: </w:t>
      </w:r>
    </w:p>
    <w:p w:rsidR="00DA06AF" w:rsidRPr="00EE4B75" w:rsidRDefault="00DA06AF" w:rsidP="00DA06AF">
      <w:pPr>
        <w:pStyle w:val="a8"/>
        <w:numPr>
          <w:ilvl w:val="0"/>
          <w:numId w:val="25"/>
        </w:numPr>
        <w:spacing w:after="0" w:line="100" w:lineRule="atLeast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ориентироваться в содержании текста и понимать его целостный смысл:</w:t>
      </w:r>
    </w:p>
    <w:p w:rsidR="00DA06AF" w:rsidRPr="00EE4B75" w:rsidRDefault="00DA06AF" w:rsidP="00DA06AF">
      <w:pPr>
        <w:numPr>
          <w:ilvl w:val="2"/>
          <w:numId w:val="23"/>
        </w:numPr>
        <w:tabs>
          <w:tab w:val="left" w:pos="426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определять главную тему, общую цель или назначение текста,</w:t>
      </w:r>
    </w:p>
    <w:p w:rsidR="00DA06AF" w:rsidRPr="00EE4B75" w:rsidRDefault="00DA06AF" w:rsidP="00DA06AF">
      <w:pPr>
        <w:numPr>
          <w:ilvl w:val="2"/>
          <w:numId w:val="23"/>
        </w:numPr>
        <w:tabs>
          <w:tab w:val="left" w:pos="426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выбирать из текста или придумать заголовок, соответствующий содержанию и общему смыслу текста;</w:t>
      </w:r>
    </w:p>
    <w:p w:rsidR="00DA06AF" w:rsidRPr="00EE4B75" w:rsidRDefault="00DA06AF" w:rsidP="00DA06AF">
      <w:pPr>
        <w:numPr>
          <w:ilvl w:val="2"/>
          <w:numId w:val="23"/>
        </w:numPr>
        <w:tabs>
          <w:tab w:val="left" w:pos="426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формулировать тезис, выражающий общий смысл текста;</w:t>
      </w:r>
    </w:p>
    <w:p w:rsidR="00DA06AF" w:rsidRPr="00EE4B75" w:rsidRDefault="00DA06AF" w:rsidP="00DA06AF">
      <w:pPr>
        <w:numPr>
          <w:ilvl w:val="2"/>
          <w:numId w:val="23"/>
        </w:numPr>
        <w:tabs>
          <w:tab w:val="left" w:pos="426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объяснять порядок частей/инструкций, содержащихся в тексте;</w:t>
      </w:r>
    </w:p>
    <w:p w:rsidR="00DA06AF" w:rsidRPr="00EE4B75" w:rsidRDefault="00DA06AF" w:rsidP="00DA06AF">
      <w:pPr>
        <w:numPr>
          <w:ilvl w:val="0"/>
          <w:numId w:val="15"/>
        </w:numPr>
        <w:tabs>
          <w:tab w:val="left" w:pos="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находить в тексте требуемую информацию («пробежать» текст глазами, определить его основные элементы, сопоставить формы выражения информации в запросе и в самом тексте;</w:t>
      </w:r>
    </w:p>
    <w:p w:rsidR="00DA06AF" w:rsidRPr="00EE4B75" w:rsidRDefault="00DA06AF" w:rsidP="00DA06AF">
      <w:pPr>
        <w:numPr>
          <w:ilvl w:val="0"/>
          <w:numId w:val="15"/>
        </w:numPr>
        <w:tabs>
          <w:tab w:val="left" w:pos="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решать учебно-познавательные и учебно-практические задачи, требующие полного и критического понимания текста:</w:t>
      </w:r>
    </w:p>
    <w:p w:rsidR="00DA06AF" w:rsidRPr="00EE4B75" w:rsidRDefault="00DA06AF" w:rsidP="00DA06AF">
      <w:pPr>
        <w:numPr>
          <w:ilvl w:val="2"/>
          <w:numId w:val="21"/>
        </w:numPr>
        <w:tabs>
          <w:tab w:val="left" w:pos="426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ставить перед собой цель чтения, направляя внимание на полезную в данный момент информацию</w:t>
      </w:r>
    </w:p>
    <w:p w:rsidR="00DA06AF" w:rsidRPr="00EE4B75" w:rsidRDefault="00DA06AF" w:rsidP="00DA06AF">
      <w:pPr>
        <w:numPr>
          <w:ilvl w:val="2"/>
          <w:numId w:val="21"/>
        </w:numPr>
        <w:tabs>
          <w:tab w:val="left" w:pos="426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сопоставлять разные точки зрения и разные источники информации по заданной теме;</w:t>
      </w:r>
    </w:p>
    <w:p w:rsidR="00DA06AF" w:rsidRPr="00EE4B75" w:rsidRDefault="00DA06AF" w:rsidP="00DA06AF">
      <w:pPr>
        <w:numPr>
          <w:ilvl w:val="2"/>
          <w:numId w:val="21"/>
        </w:numPr>
        <w:tabs>
          <w:tab w:val="left" w:pos="426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выполнять смысловое свертывание выделенных фактов и мыслей;</w:t>
      </w:r>
    </w:p>
    <w:p w:rsidR="00DA06AF" w:rsidRPr="00EE4B75" w:rsidRDefault="00DA06AF" w:rsidP="00DA06AF">
      <w:pPr>
        <w:numPr>
          <w:ilvl w:val="2"/>
          <w:numId w:val="21"/>
        </w:numPr>
        <w:tabs>
          <w:tab w:val="left" w:pos="426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формировать на основе текста систему аргументов (доводов) для обоснования определенной позиции;</w:t>
      </w:r>
    </w:p>
    <w:p w:rsidR="00DA06AF" w:rsidRPr="00EE4B75" w:rsidRDefault="00DA06AF" w:rsidP="00DA06AF">
      <w:pPr>
        <w:numPr>
          <w:ilvl w:val="2"/>
          <w:numId w:val="21"/>
        </w:numPr>
        <w:tabs>
          <w:tab w:val="left" w:pos="426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</w:rPr>
        <w:t>понимать душевное состояние персонажей текста, сопереживать им;</w:t>
      </w:r>
      <w:r w:rsidRPr="00EE4B75">
        <w:rPr>
          <w:rFonts w:ascii="Times New Roman" w:hAnsi="Times New Roman" w:cs="Times New Roman"/>
        </w:rPr>
        <w:br/>
      </w:r>
      <w:r w:rsidRPr="00EE4B75">
        <w:rPr>
          <w:rFonts w:ascii="Times New Roman" w:hAnsi="Times New Roman" w:cs="Times New Roman"/>
          <w:i/>
          <w:iCs/>
        </w:rPr>
        <w:t xml:space="preserve">Учащиеся  </w:t>
      </w:r>
      <w:r w:rsidRPr="00EE4B75">
        <w:rPr>
          <w:rFonts w:ascii="Times New Roman" w:hAnsi="Times New Roman" w:cs="Times New Roman"/>
          <w:i/>
          <w:iCs/>
        </w:rPr>
        <w:tab/>
        <w:t xml:space="preserve">получат </w:t>
      </w:r>
      <w:r w:rsidRPr="00EE4B75">
        <w:rPr>
          <w:rFonts w:ascii="Times New Roman" w:hAnsi="Times New Roman" w:cs="Times New Roman"/>
          <w:i/>
          <w:iCs/>
        </w:rPr>
        <w:tab/>
        <w:t>возможность научиться</w:t>
      </w:r>
      <w:r w:rsidRPr="00EE4B75">
        <w:rPr>
          <w:rFonts w:ascii="Times New Roman" w:hAnsi="Times New Roman" w:cs="Times New Roman"/>
        </w:rPr>
        <w:t xml:space="preserve">: </w:t>
      </w:r>
    </w:p>
    <w:p w:rsidR="00DA06AF" w:rsidRPr="00EE4B75" w:rsidRDefault="00DA06AF" w:rsidP="00DA06AF">
      <w:pPr>
        <w:numPr>
          <w:ilvl w:val="0"/>
          <w:numId w:val="22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EE4B75">
        <w:rPr>
          <w:rFonts w:ascii="Times New Roman" w:hAnsi="Times New Roman" w:cs="Times New Roman"/>
          <w:iCs/>
        </w:rPr>
        <w:t xml:space="preserve">анализировать изменения своего эмоционального состояние в процессе чтения, получения и переработки полученной </w:t>
      </w:r>
      <w:r w:rsidRPr="00EE4B75">
        <w:rPr>
          <w:rFonts w:ascii="Times New Roman" w:hAnsi="Times New Roman" w:cs="Times New Roman"/>
          <w:iCs/>
        </w:rPr>
        <w:tab/>
        <w:t>информации и ее осмысления;</w:t>
      </w:r>
      <w:r w:rsidRPr="00EE4B75">
        <w:rPr>
          <w:rFonts w:ascii="Times New Roman" w:hAnsi="Times New Roman" w:cs="Times New Roman"/>
          <w:b/>
        </w:rPr>
        <w:br/>
      </w:r>
    </w:p>
    <w:p w:rsidR="00DA06AF" w:rsidRPr="00EE4B75" w:rsidRDefault="00DA06AF" w:rsidP="00DA06AF">
      <w:pPr>
        <w:spacing w:after="0" w:line="100" w:lineRule="atLeast"/>
        <w:ind w:left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b/>
          <w:bCs/>
        </w:rPr>
        <w:lastRenderedPageBreak/>
        <w:t xml:space="preserve"> Работа с текстом: преобразование и интерпретация </w:t>
      </w:r>
      <w:r w:rsidRPr="00EE4B75">
        <w:rPr>
          <w:rFonts w:ascii="Times New Roman" w:hAnsi="Times New Roman" w:cs="Times New Roman"/>
          <w:b/>
          <w:bCs/>
        </w:rPr>
        <w:tab/>
        <w:t>информации</w:t>
      </w:r>
      <w:r w:rsidRPr="00EE4B75">
        <w:rPr>
          <w:rFonts w:ascii="Times New Roman" w:hAnsi="Times New Roman" w:cs="Times New Roman"/>
          <w:b/>
        </w:rPr>
        <w:br/>
      </w:r>
      <w:r w:rsidRPr="00EE4B75">
        <w:rPr>
          <w:rFonts w:ascii="Times New Roman" w:hAnsi="Times New Roman" w:cs="Times New Roman"/>
          <w:i/>
        </w:rPr>
        <w:t>Учащиеся научатся:</w:t>
      </w:r>
    </w:p>
    <w:p w:rsidR="00DA06AF" w:rsidRPr="00EE4B75" w:rsidRDefault="00DA06AF" w:rsidP="00DA06AF">
      <w:pPr>
        <w:numPr>
          <w:ilvl w:val="0"/>
          <w:numId w:val="17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DA06AF" w:rsidRPr="00EE4B75" w:rsidRDefault="00DA06AF" w:rsidP="00DA06AF">
      <w:pPr>
        <w:numPr>
          <w:ilvl w:val="0"/>
          <w:numId w:val="17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DA06AF" w:rsidRPr="00EE4B75" w:rsidRDefault="00DA06AF" w:rsidP="00DA06AF">
      <w:pPr>
        <w:numPr>
          <w:ilvl w:val="0"/>
          <w:numId w:val="17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интерпретировать текст:</w:t>
      </w:r>
    </w:p>
    <w:p w:rsidR="00DA06AF" w:rsidRPr="00EE4B75" w:rsidRDefault="00DA06AF" w:rsidP="00DA06AF">
      <w:pPr>
        <w:numPr>
          <w:ilvl w:val="2"/>
          <w:numId w:val="17"/>
        </w:numPr>
        <w:tabs>
          <w:tab w:val="left" w:pos="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сравнивать и противопоставлять заключенную в тексте информацию разного характера,</w:t>
      </w:r>
    </w:p>
    <w:p w:rsidR="00DA06AF" w:rsidRPr="00EE4B75" w:rsidRDefault="00DA06AF" w:rsidP="00DA06AF">
      <w:pPr>
        <w:numPr>
          <w:ilvl w:val="2"/>
          <w:numId w:val="17"/>
        </w:numPr>
        <w:tabs>
          <w:tab w:val="left" w:pos="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обнаруживать в тексте доводы в подтверждение выдвинутых тезисов,</w:t>
      </w:r>
    </w:p>
    <w:p w:rsidR="00DA06AF" w:rsidRPr="00EE4B75" w:rsidRDefault="00DA06AF" w:rsidP="00DA06AF">
      <w:pPr>
        <w:numPr>
          <w:ilvl w:val="2"/>
          <w:numId w:val="17"/>
        </w:numPr>
        <w:tabs>
          <w:tab w:val="left" w:pos="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делать выводы из сформулированных посылок,</w:t>
      </w:r>
    </w:p>
    <w:p w:rsidR="00DA06AF" w:rsidRPr="00EE4B75" w:rsidRDefault="00DA06AF" w:rsidP="00DA06AF">
      <w:pPr>
        <w:numPr>
          <w:ilvl w:val="2"/>
          <w:numId w:val="17"/>
        </w:numPr>
        <w:tabs>
          <w:tab w:val="left" w:pos="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</w:rPr>
        <w:t>выводить заключение о намерении автора или главной мысли текста;</w:t>
      </w:r>
      <w:r w:rsidRPr="00EE4B75">
        <w:rPr>
          <w:rFonts w:ascii="Times New Roman" w:hAnsi="Times New Roman" w:cs="Times New Roman"/>
        </w:rPr>
        <w:br/>
      </w:r>
      <w:r w:rsidRPr="00EE4B75">
        <w:rPr>
          <w:rFonts w:ascii="Times New Roman" w:hAnsi="Times New Roman" w:cs="Times New Roman"/>
          <w:i/>
          <w:iCs/>
        </w:rPr>
        <w:t xml:space="preserve">Учащиеся </w:t>
      </w:r>
      <w:r w:rsidRPr="00EE4B75">
        <w:rPr>
          <w:rFonts w:ascii="Times New Roman" w:hAnsi="Times New Roman" w:cs="Times New Roman"/>
          <w:i/>
          <w:iCs/>
        </w:rPr>
        <w:tab/>
        <w:t xml:space="preserve">получат </w:t>
      </w:r>
      <w:r w:rsidRPr="00EE4B75">
        <w:rPr>
          <w:rFonts w:ascii="Times New Roman" w:hAnsi="Times New Roman" w:cs="Times New Roman"/>
          <w:i/>
          <w:iCs/>
        </w:rPr>
        <w:tab/>
        <w:t xml:space="preserve">возможность </w:t>
      </w:r>
      <w:r w:rsidRPr="00EE4B75">
        <w:rPr>
          <w:rFonts w:ascii="Times New Roman" w:hAnsi="Times New Roman" w:cs="Times New Roman"/>
          <w:i/>
          <w:iCs/>
        </w:rPr>
        <w:tab/>
        <w:t>научиться</w:t>
      </w:r>
      <w:r w:rsidRPr="00EE4B75">
        <w:rPr>
          <w:rFonts w:ascii="Times New Roman" w:hAnsi="Times New Roman" w:cs="Times New Roman"/>
        </w:rPr>
        <w:t>:</w:t>
      </w:r>
    </w:p>
    <w:p w:rsidR="00DA06AF" w:rsidRPr="00EE4B75" w:rsidRDefault="00DA06AF" w:rsidP="00DA06AF">
      <w:pPr>
        <w:numPr>
          <w:ilvl w:val="0"/>
          <w:numId w:val="24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iCs/>
        </w:rPr>
        <w:t>выявлять имплицитную информацию текста на основе сопоставления иллюстративного материала с информацией текста, анализа «подтекста» (использованных языковых средств и структуры текста);</w:t>
      </w:r>
      <w:r w:rsidRPr="00EE4B75">
        <w:rPr>
          <w:rFonts w:ascii="Times New Roman" w:hAnsi="Times New Roman" w:cs="Times New Roman"/>
          <w:b/>
        </w:rPr>
        <w:br/>
      </w:r>
      <w:r w:rsidRPr="00EE4B75">
        <w:rPr>
          <w:rFonts w:ascii="Times New Roman" w:hAnsi="Times New Roman" w:cs="Times New Roman"/>
          <w:b/>
          <w:bCs/>
        </w:rPr>
        <w:t xml:space="preserve">Работа </w:t>
      </w:r>
      <w:r w:rsidRPr="00EE4B75">
        <w:rPr>
          <w:rFonts w:ascii="Times New Roman" w:hAnsi="Times New Roman" w:cs="Times New Roman"/>
          <w:b/>
          <w:bCs/>
        </w:rPr>
        <w:tab/>
        <w:t xml:space="preserve">с </w:t>
      </w:r>
      <w:r w:rsidRPr="00EE4B75">
        <w:rPr>
          <w:rFonts w:ascii="Times New Roman" w:hAnsi="Times New Roman" w:cs="Times New Roman"/>
          <w:b/>
          <w:bCs/>
        </w:rPr>
        <w:tab/>
        <w:t xml:space="preserve">текстом: </w:t>
      </w:r>
      <w:r w:rsidRPr="00EE4B75">
        <w:rPr>
          <w:rFonts w:ascii="Times New Roman" w:hAnsi="Times New Roman" w:cs="Times New Roman"/>
          <w:b/>
          <w:bCs/>
        </w:rPr>
        <w:tab/>
        <w:t xml:space="preserve">оценка </w:t>
      </w:r>
      <w:r w:rsidRPr="00EE4B75">
        <w:rPr>
          <w:rFonts w:ascii="Times New Roman" w:hAnsi="Times New Roman" w:cs="Times New Roman"/>
          <w:b/>
          <w:bCs/>
        </w:rPr>
        <w:tab/>
        <w:t>информации</w:t>
      </w:r>
      <w:r w:rsidRPr="00EE4B75">
        <w:rPr>
          <w:rFonts w:ascii="Times New Roman" w:hAnsi="Times New Roman" w:cs="Times New Roman"/>
        </w:rPr>
        <w:br/>
      </w:r>
      <w:r w:rsidRPr="00EE4B75">
        <w:rPr>
          <w:rFonts w:ascii="Times New Roman" w:hAnsi="Times New Roman" w:cs="Times New Roman"/>
          <w:i/>
        </w:rPr>
        <w:t>Учащиеся научатся:</w:t>
      </w:r>
    </w:p>
    <w:p w:rsidR="00DA06AF" w:rsidRPr="00EE4B75" w:rsidRDefault="00DA06AF" w:rsidP="00DA06AF">
      <w:pPr>
        <w:numPr>
          <w:ilvl w:val="0"/>
          <w:numId w:val="32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откликаться (рефлексировать) на содержание текста:</w:t>
      </w:r>
    </w:p>
    <w:p w:rsidR="00DA06AF" w:rsidRPr="00EE4B75" w:rsidRDefault="00DA06AF" w:rsidP="00DA06AF">
      <w:pPr>
        <w:numPr>
          <w:ilvl w:val="2"/>
          <w:numId w:val="32"/>
        </w:numPr>
        <w:tabs>
          <w:tab w:val="left" w:pos="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связывать информацию, обнаруженную в тексте, со знаниями из других источников,</w:t>
      </w:r>
    </w:p>
    <w:p w:rsidR="00DA06AF" w:rsidRPr="00EE4B75" w:rsidRDefault="00DA06AF" w:rsidP="00DA06AF">
      <w:pPr>
        <w:numPr>
          <w:ilvl w:val="2"/>
          <w:numId w:val="32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оценивать утверждения, сделанные в тексте, исходя из своих представлений о мире,</w:t>
      </w:r>
    </w:p>
    <w:p w:rsidR="00DA06AF" w:rsidRPr="00EE4B75" w:rsidRDefault="00DA06AF" w:rsidP="00DA06AF">
      <w:pPr>
        <w:numPr>
          <w:ilvl w:val="2"/>
          <w:numId w:val="32"/>
        </w:numPr>
        <w:tabs>
          <w:tab w:val="left" w:pos="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находить доводы в защиту своей точки зрения;</w:t>
      </w:r>
    </w:p>
    <w:p w:rsidR="00DA06AF" w:rsidRPr="00EE4B75" w:rsidRDefault="00DA06AF" w:rsidP="00DA06AF">
      <w:pPr>
        <w:numPr>
          <w:ilvl w:val="0"/>
          <w:numId w:val="32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откликаться (рефлексировать) на форму текста: оценивать не только содержание текста, но и его форму, а в целом – мастерство его исполнения;</w:t>
      </w:r>
    </w:p>
    <w:p w:rsidR="00DA06AF" w:rsidRPr="00EE4B75" w:rsidRDefault="00DA06AF" w:rsidP="00DA06AF">
      <w:pPr>
        <w:numPr>
          <w:ilvl w:val="0"/>
          <w:numId w:val="32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винформации и находить пути восполнения этих пробелов;</w:t>
      </w:r>
    </w:p>
    <w:p w:rsidR="00DA06AF" w:rsidRPr="00EE4B75" w:rsidRDefault="00DA06AF" w:rsidP="00DA06AF">
      <w:pPr>
        <w:numPr>
          <w:ilvl w:val="0"/>
          <w:numId w:val="32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в процессе работы с одним или несколькими источниками выявлять содержащуюся в них противоречивую, конфликтную информацию; </w:t>
      </w:r>
    </w:p>
    <w:p w:rsidR="00DA06AF" w:rsidRPr="00EE4B75" w:rsidRDefault="00DA06AF" w:rsidP="00DA06AF">
      <w:pPr>
        <w:numPr>
          <w:ilvl w:val="0"/>
          <w:numId w:val="32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тексте);</w:t>
      </w:r>
      <w:r w:rsidRPr="00EE4B75">
        <w:rPr>
          <w:rFonts w:ascii="Times New Roman" w:hAnsi="Times New Roman" w:cs="Times New Roman"/>
        </w:rPr>
        <w:br/>
      </w:r>
      <w:r w:rsidRPr="00EE4B75">
        <w:rPr>
          <w:rFonts w:ascii="Times New Roman" w:hAnsi="Times New Roman" w:cs="Times New Roman"/>
          <w:i/>
          <w:iCs/>
        </w:rPr>
        <w:t>Учащиеся получат возможность научиться</w:t>
      </w:r>
      <w:r w:rsidRPr="00EE4B75">
        <w:rPr>
          <w:rFonts w:ascii="Times New Roman" w:hAnsi="Times New Roman" w:cs="Times New Roman"/>
        </w:rPr>
        <w:t>:</w:t>
      </w:r>
    </w:p>
    <w:p w:rsidR="00DA06AF" w:rsidRPr="00EE4B75" w:rsidRDefault="00DA06AF" w:rsidP="00DA06AF">
      <w:pPr>
        <w:pStyle w:val="a8"/>
        <w:widowControl w:val="0"/>
        <w:numPr>
          <w:ilvl w:val="0"/>
          <w:numId w:val="20"/>
        </w:numPr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  <w:iCs/>
        </w:rPr>
        <w:t>критически относиться к рекламной информации;</w:t>
      </w:r>
    </w:p>
    <w:p w:rsidR="00DA06AF" w:rsidRPr="00EE4B75" w:rsidRDefault="00DA06AF" w:rsidP="00DA06AF">
      <w:pPr>
        <w:pStyle w:val="a8"/>
        <w:widowControl w:val="0"/>
        <w:numPr>
          <w:ilvl w:val="0"/>
          <w:numId w:val="20"/>
        </w:numPr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iCs/>
        </w:rPr>
      </w:pPr>
      <w:r w:rsidRPr="00EE4B75">
        <w:rPr>
          <w:rFonts w:ascii="Times New Roman" w:hAnsi="Times New Roman" w:cs="Times New Roman"/>
          <w:iCs/>
        </w:rPr>
        <w:t>находить способы проверки противоречивой информации; </w:t>
      </w:r>
    </w:p>
    <w:p w:rsidR="00DA06AF" w:rsidRPr="00EE4B75" w:rsidRDefault="00DA06AF" w:rsidP="00DA06AF">
      <w:pPr>
        <w:numPr>
          <w:ilvl w:val="0"/>
          <w:numId w:val="11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</w:rPr>
      </w:pPr>
      <w:r w:rsidRPr="00EE4B75">
        <w:rPr>
          <w:rFonts w:ascii="Times New Roman" w:hAnsi="Times New Roman" w:cs="Times New Roman"/>
          <w:iCs/>
        </w:rPr>
        <w:t>определять достоверную информацию в случае наличия противоречивой или конфликтной ситуации</w:t>
      </w:r>
    </w:p>
    <w:p w:rsidR="00DA06AF" w:rsidRPr="00EE4B75" w:rsidRDefault="00DA06AF" w:rsidP="00DA06AF">
      <w:pPr>
        <w:spacing w:line="100" w:lineRule="atLeast"/>
        <w:jc w:val="both"/>
        <w:rPr>
          <w:rFonts w:ascii="Times New Roman" w:hAnsi="Times New Roman" w:cs="Times New Roman"/>
          <w:b/>
        </w:rPr>
      </w:pPr>
    </w:p>
    <w:p w:rsidR="00DA06AF" w:rsidRPr="00EE4B75" w:rsidRDefault="00DA06AF" w:rsidP="00DA06AF">
      <w:pPr>
        <w:spacing w:line="100" w:lineRule="atLeast"/>
        <w:jc w:val="both"/>
        <w:rPr>
          <w:rFonts w:ascii="Times New Roman" w:hAnsi="Times New Roman" w:cs="Times New Roman"/>
          <w:b/>
        </w:rPr>
      </w:pPr>
    </w:p>
    <w:p w:rsidR="00DA06AF" w:rsidRPr="00EE4B75" w:rsidRDefault="00DA06AF" w:rsidP="00DA06AF">
      <w:pPr>
        <w:tabs>
          <w:tab w:val="left" w:pos="0"/>
        </w:tabs>
        <w:snapToGrid w:val="0"/>
        <w:spacing w:line="100" w:lineRule="atLeast"/>
        <w:ind w:firstLine="283"/>
        <w:jc w:val="center"/>
        <w:rPr>
          <w:rFonts w:ascii="Times New Roman" w:eastAsia="PragmaticaCondC" w:hAnsi="Times New Roman" w:cs="Times New Roman"/>
          <w:b/>
        </w:rPr>
      </w:pPr>
      <w:r w:rsidRPr="00EE4B75">
        <w:rPr>
          <w:rFonts w:ascii="Times New Roman" w:eastAsia="PragmaticaCondC" w:hAnsi="Times New Roman" w:cs="Times New Roman"/>
          <w:b/>
          <w:lang w:val="en-US"/>
        </w:rPr>
        <w:t>II</w:t>
      </w:r>
      <w:r w:rsidRPr="00EE4B75">
        <w:rPr>
          <w:rFonts w:ascii="Times New Roman" w:eastAsia="PragmaticaCondC" w:hAnsi="Times New Roman" w:cs="Times New Roman"/>
          <w:b/>
        </w:rPr>
        <w:t>.Содержательный раздел</w:t>
      </w:r>
    </w:p>
    <w:p w:rsidR="00DA06AF" w:rsidRPr="00EE4B75" w:rsidRDefault="00DA06AF" w:rsidP="00DA06AF">
      <w:pPr>
        <w:tabs>
          <w:tab w:val="left" w:pos="0"/>
        </w:tabs>
        <w:snapToGrid w:val="0"/>
        <w:spacing w:line="100" w:lineRule="atLeast"/>
        <w:ind w:firstLine="283"/>
        <w:jc w:val="both"/>
        <w:rPr>
          <w:rFonts w:ascii="Times New Roman" w:eastAsia="PragmaticaCondC" w:hAnsi="Times New Roman" w:cs="Times New Roman"/>
          <w:b/>
          <w:bCs/>
        </w:rPr>
      </w:pPr>
      <w:r w:rsidRPr="00EE4B75">
        <w:rPr>
          <w:rFonts w:ascii="Times New Roman" w:eastAsia="PragmaticaCondC" w:hAnsi="Times New Roman" w:cs="Times New Roman"/>
          <w:b/>
        </w:rPr>
        <w:t>2.1 Содержание учебного предмета</w:t>
      </w:r>
    </w:p>
    <w:p w:rsidR="00DA06AF" w:rsidRPr="00EE4B75" w:rsidRDefault="00DA06AF" w:rsidP="00DA06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EE4B75">
        <w:rPr>
          <w:rFonts w:ascii="Times New Roman" w:hAnsi="Times New Roman" w:cs="Times New Roman"/>
          <w:b/>
          <w:bCs/>
        </w:rPr>
        <w:t>Введение (2 ч)</w:t>
      </w:r>
    </w:p>
    <w:p w:rsidR="00DA06AF" w:rsidRPr="00EE4B75" w:rsidRDefault="00DA06AF" w:rsidP="00DA06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Какие науки относятся к естественным, какие методы используются учеными для изучения природы.</w:t>
      </w:r>
    </w:p>
    <w:p w:rsidR="00DA06AF" w:rsidRPr="00EE4B75" w:rsidRDefault="00DA06AF" w:rsidP="00DA06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b/>
          <w:bCs/>
        </w:rPr>
        <w:t>Основные понятия</w:t>
      </w:r>
      <w:r w:rsidRPr="00EE4B75">
        <w:rPr>
          <w:rFonts w:ascii="Times New Roman" w:hAnsi="Times New Roman" w:cs="Times New Roman"/>
        </w:rPr>
        <w:t>: естественные науки (астрономия, физика, химия, география, биология), методы изучения природы (наблюдение, эксперимент, измерение).</w:t>
      </w:r>
    </w:p>
    <w:p w:rsidR="00DA06AF" w:rsidRPr="00EE4B75" w:rsidRDefault="00DA06AF" w:rsidP="00DA06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b/>
          <w:bCs/>
        </w:rPr>
        <w:t>Персоналии</w:t>
      </w:r>
      <w:r w:rsidRPr="00EE4B75">
        <w:rPr>
          <w:rFonts w:ascii="Times New Roman" w:hAnsi="Times New Roman" w:cs="Times New Roman"/>
        </w:rPr>
        <w:t>: Жан Анри Фабр.</w:t>
      </w:r>
    </w:p>
    <w:p w:rsidR="00DA06AF" w:rsidRPr="00EE4B75" w:rsidRDefault="00DA06AF" w:rsidP="00DA06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</w:p>
    <w:p w:rsidR="00DA06AF" w:rsidRPr="00EE4B75" w:rsidRDefault="00DA06AF" w:rsidP="00DA06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EE4B75">
        <w:rPr>
          <w:rFonts w:ascii="Times New Roman" w:hAnsi="Times New Roman" w:cs="Times New Roman"/>
          <w:b/>
          <w:bCs/>
        </w:rPr>
        <w:t>Глава 1. Мир биологии (18 ч)</w:t>
      </w:r>
    </w:p>
    <w:p w:rsidR="00DA06AF" w:rsidRPr="00EE4B75" w:rsidRDefault="00DA06AF" w:rsidP="00DA06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lastRenderedPageBreak/>
        <w:t>История развития биологии как науки; современная система живой природы; клеточное строение организмов; особенности строения, жизнедеятельности и значение в природе организмов различных царств; значение биологических знаний для защиты природы и сохранения здоровья.</w:t>
      </w:r>
    </w:p>
    <w:p w:rsidR="00DA06AF" w:rsidRPr="00EE4B75" w:rsidRDefault="00DA06AF" w:rsidP="00DA06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b/>
          <w:bCs/>
        </w:rPr>
        <w:t>Основные понятия</w:t>
      </w:r>
      <w:r w:rsidRPr="00EE4B75">
        <w:rPr>
          <w:rFonts w:ascii="Times New Roman" w:hAnsi="Times New Roman" w:cs="Times New Roman"/>
        </w:rPr>
        <w:t>: биология; биосфера; клетка: оболочка, ядро, цитоплазма; единицы классификации: вид, род, семейство, отряд (порядок), класс, тип (отдел), царство; половые клетки: яйцеклетка, сперматозоид; оплодотворение; наследственность; организмы-производители; организмы-потребители; организмы-разрушители; охраняемые территории: заповедники, национальные парки; ядовитые животные и растения.</w:t>
      </w:r>
    </w:p>
    <w:p w:rsidR="00DA06AF" w:rsidRPr="00EE4B75" w:rsidRDefault="00DA06AF" w:rsidP="00DA06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b/>
          <w:bCs/>
        </w:rPr>
        <w:t xml:space="preserve">Персоналии: </w:t>
      </w:r>
      <w:r w:rsidRPr="00EE4B75">
        <w:rPr>
          <w:rFonts w:ascii="Times New Roman" w:hAnsi="Times New Roman" w:cs="Times New Roman"/>
        </w:rPr>
        <w:t>Аристотель, Уильям Гарвей, Роберт Гук, Карл Линней, Грегор Мендель, Чарльз Дарвин, Владимир Иванович Вернадский.</w:t>
      </w:r>
    </w:p>
    <w:p w:rsidR="00DA06AF" w:rsidRPr="00EE4B75" w:rsidRDefault="00DA06AF" w:rsidP="00DA06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</w:p>
    <w:p w:rsidR="00DA06AF" w:rsidRPr="00EE4B75" w:rsidRDefault="00DA06AF" w:rsidP="00DA06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EE4B75">
        <w:rPr>
          <w:rFonts w:ascii="Times New Roman" w:hAnsi="Times New Roman" w:cs="Times New Roman"/>
          <w:b/>
          <w:bCs/>
        </w:rPr>
        <w:t>Глава 2. Организм и среда обитания (15 ч)</w:t>
      </w:r>
    </w:p>
    <w:p w:rsidR="00DA06AF" w:rsidRPr="00EE4B75" w:rsidRDefault="00DA06AF" w:rsidP="00DA06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</w:rPr>
        <w:t>Как приспосабливаются организмы к обитанию в различных средах; какие факторы называются экологическими; какие организмы входят в состав природных сообществ и каков характер их взаимоотношений друг с другом и окружающей средой; какие растения и животные обитают на материках нашей планеты и кем населены воды Мирового океана.</w:t>
      </w:r>
    </w:p>
    <w:p w:rsidR="00DA06AF" w:rsidRPr="00EE4B75" w:rsidRDefault="00DA06AF" w:rsidP="00DA06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E4B75">
        <w:rPr>
          <w:rFonts w:ascii="Times New Roman" w:hAnsi="Times New Roman" w:cs="Times New Roman"/>
          <w:b/>
          <w:bCs/>
        </w:rPr>
        <w:t>Основные понятия</w:t>
      </w:r>
      <w:r w:rsidRPr="00EE4B75">
        <w:rPr>
          <w:rFonts w:ascii="Times New Roman" w:hAnsi="Times New Roman" w:cs="Times New Roman"/>
        </w:rPr>
        <w:t>: среда обитания: водная, наземно-воздушная, почвенная и организменная; экологические факторы: абиотические, биотические и антропогенные; круговорот веществ.</w:t>
      </w:r>
    </w:p>
    <w:p w:rsidR="00DA06AF" w:rsidRPr="00EE4B75" w:rsidRDefault="00DA06AF" w:rsidP="00DA06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75320A" w:rsidRPr="00EE4B75" w:rsidRDefault="000168A3" w:rsidP="0075320A">
      <w:pPr>
        <w:pStyle w:val="a3"/>
        <w:jc w:val="center"/>
        <w:rPr>
          <w:rFonts w:ascii="Times New Roman" w:hAnsi="Times New Roman" w:cs="Times New Roman"/>
          <w:b/>
        </w:rPr>
      </w:pPr>
      <w:r w:rsidRPr="00EE4B75">
        <w:rPr>
          <w:rFonts w:ascii="Times New Roman" w:hAnsi="Times New Roman" w:cs="Times New Roman"/>
          <w:b/>
        </w:rPr>
        <w:t>2.2. П</w:t>
      </w:r>
      <w:r w:rsidR="005D7E21">
        <w:rPr>
          <w:rFonts w:ascii="Times New Roman" w:hAnsi="Times New Roman" w:cs="Times New Roman"/>
          <w:b/>
        </w:rPr>
        <w:t>еречень практических работ</w:t>
      </w:r>
    </w:p>
    <w:p w:rsidR="000168A3" w:rsidRPr="00EE4B75" w:rsidRDefault="000168A3" w:rsidP="0075320A">
      <w:pPr>
        <w:pStyle w:val="a3"/>
        <w:jc w:val="center"/>
        <w:rPr>
          <w:rFonts w:ascii="Times New Roman" w:hAnsi="Times New Roman" w:cs="Times New Roman"/>
        </w:rPr>
      </w:pPr>
    </w:p>
    <w:p w:rsidR="000168A3" w:rsidRDefault="00EE4B75" w:rsidP="000168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Авторами программы курса «Биология. Введение в биологию» оценочные практические и лабораторные работы не предусмотрены.  Но системно-деятельностный подход предполагает работу с натуральными объектами, наблюдения и эксперименты в процессе изучения курса.</w:t>
      </w:r>
    </w:p>
    <w:p w:rsidR="00EE4B75" w:rsidRDefault="00EE4B75" w:rsidP="000168A3">
      <w:pPr>
        <w:pStyle w:val="a3"/>
        <w:rPr>
          <w:rFonts w:ascii="Times New Roman" w:hAnsi="Times New Roman" w:cs="Times New Roman"/>
        </w:rPr>
      </w:pPr>
    </w:p>
    <w:p w:rsidR="00EE4B75" w:rsidRPr="00EE4B75" w:rsidRDefault="00EE4B75" w:rsidP="00EE4B75">
      <w:pPr>
        <w:pStyle w:val="a3"/>
        <w:jc w:val="center"/>
        <w:rPr>
          <w:rFonts w:ascii="Times New Roman" w:hAnsi="Times New Roman" w:cs="Times New Roman"/>
          <w:b/>
        </w:rPr>
      </w:pPr>
      <w:r w:rsidRPr="00EE4B75">
        <w:rPr>
          <w:rFonts w:ascii="Times New Roman" w:hAnsi="Times New Roman" w:cs="Times New Roman"/>
          <w:b/>
        </w:rPr>
        <w:t>2.3. Перечень тем проектов и исследовательских работ</w:t>
      </w:r>
    </w:p>
    <w:p w:rsidR="00EE4B75" w:rsidRDefault="00EE4B75" w:rsidP="000168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 процессе изучения курса «Биология. Введение в биологию» учащимся будут предложены следующие проекты и исследовательские работы: </w:t>
      </w:r>
    </w:p>
    <w:p w:rsidR="00EE4B75" w:rsidRDefault="00EE4B75" w:rsidP="00EE4B75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Царства живой природы (наглядное пособие для кабинета биологии)</w:t>
      </w:r>
    </w:p>
    <w:p w:rsidR="00EE4B75" w:rsidRDefault="005D7E21" w:rsidP="00EE4B75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Микроскопический мир</w:t>
      </w:r>
    </w:p>
    <w:p w:rsidR="005D7E21" w:rsidRDefault="005D7E21" w:rsidP="00EE4B75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рождается чудо</w:t>
      </w:r>
    </w:p>
    <w:p w:rsidR="005D7E21" w:rsidRDefault="005D7E21" w:rsidP="00EE4B75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домашних животных</w:t>
      </w:r>
    </w:p>
    <w:p w:rsidR="005D7E21" w:rsidRDefault="005D7E21" w:rsidP="00EE4B75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Зачем нужно мыть руки</w:t>
      </w:r>
    </w:p>
    <w:p w:rsidR="005D7E21" w:rsidRDefault="005D7E21" w:rsidP="00EE4B75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Ядовитые растения нашей местности</w:t>
      </w:r>
    </w:p>
    <w:p w:rsidR="005D7E21" w:rsidRDefault="005D7E21" w:rsidP="00EE4B75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Лекарственные растения нашей местности</w:t>
      </w:r>
    </w:p>
    <w:p w:rsidR="005D7E21" w:rsidRDefault="005D7E21" w:rsidP="00EE4B75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Ядовитые животные нашей местности</w:t>
      </w:r>
    </w:p>
    <w:p w:rsidR="005D7E21" w:rsidRDefault="005D7E21" w:rsidP="00EE4B75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Заслуги дождевого червя</w:t>
      </w:r>
    </w:p>
    <w:p w:rsidR="005D7E21" w:rsidRDefault="005D7E21" w:rsidP="00EE4B75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Незаслуженно обиженные (о животных, жизнь которых отравляют людские предрассудки)</w:t>
      </w:r>
    </w:p>
    <w:p w:rsidR="005D7E21" w:rsidRDefault="005D7E21" w:rsidP="00EE4B75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удивительная сеть (о сетях и цепях питания организмов)</w:t>
      </w:r>
    </w:p>
    <w:p w:rsidR="005D7E21" w:rsidRPr="005D7E21" w:rsidRDefault="005D7E21" w:rsidP="005D7E21">
      <w:pPr>
        <w:pStyle w:val="a3"/>
        <w:jc w:val="center"/>
        <w:rPr>
          <w:rFonts w:ascii="Times New Roman" w:hAnsi="Times New Roman" w:cs="Times New Roman"/>
          <w:b/>
        </w:rPr>
      </w:pPr>
    </w:p>
    <w:p w:rsidR="005D7E21" w:rsidRPr="005D7E21" w:rsidRDefault="005D7E21" w:rsidP="005D7E21">
      <w:pPr>
        <w:pStyle w:val="a3"/>
        <w:jc w:val="center"/>
        <w:rPr>
          <w:rFonts w:ascii="Times New Roman" w:hAnsi="Times New Roman" w:cs="Times New Roman"/>
          <w:b/>
        </w:rPr>
      </w:pPr>
      <w:r w:rsidRPr="005D7E21">
        <w:rPr>
          <w:rFonts w:ascii="Times New Roman" w:hAnsi="Times New Roman" w:cs="Times New Roman"/>
          <w:b/>
        </w:rPr>
        <w:t>2.4. Перечень тем экскурсий</w:t>
      </w:r>
    </w:p>
    <w:p w:rsidR="005D7E21" w:rsidRDefault="005D7E21" w:rsidP="005D7E21">
      <w:pPr>
        <w:pStyle w:val="a3"/>
        <w:rPr>
          <w:rFonts w:ascii="Times New Roman" w:hAnsi="Times New Roman" w:cs="Times New Roman"/>
        </w:rPr>
      </w:pPr>
    </w:p>
    <w:p w:rsidR="005D7E21" w:rsidRDefault="005D7E21" w:rsidP="005D7E2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Авторами программы курса «Биология. Введение в биологию» экскурсии,  проводимые в урочное время, не предусмотрены.  Учитель планирует вынести осеннюю и весеннюю экскурсии на внеурочные занятия. </w:t>
      </w:r>
    </w:p>
    <w:p w:rsidR="005D7E21" w:rsidRDefault="005D7E21" w:rsidP="005D7E21">
      <w:pPr>
        <w:pStyle w:val="a3"/>
        <w:rPr>
          <w:rFonts w:ascii="Times New Roman" w:hAnsi="Times New Roman" w:cs="Times New Roman"/>
        </w:rPr>
      </w:pPr>
    </w:p>
    <w:p w:rsidR="005D7E21" w:rsidRDefault="005D7E21" w:rsidP="005D7E21">
      <w:pPr>
        <w:pStyle w:val="a3"/>
        <w:rPr>
          <w:rFonts w:ascii="Times New Roman" w:hAnsi="Times New Roman" w:cs="Times New Roman"/>
        </w:rPr>
      </w:pPr>
    </w:p>
    <w:p w:rsidR="005D7E21" w:rsidRDefault="005D7E21" w:rsidP="005D7E21">
      <w:pPr>
        <w:pStyle w:val="a3"/>
        <w:rPr>
          <w:rFonts w:ascii="Times New Roman" w:hAnsi="Times New Roman" w:cs="Times New Roman"/>
        </w:rPr>
      </w:pPr>
    </w:p>
    <w:p w:rsidR="005D7E21" w:rsidRPr="005D7E21" w:rsidRDefault="005D7E21" w:rsidP="005D7E21">
      <w:pPr>
        <w:pStyle w:val="a3"/>
        <w:jc w:val="center"/>
        <w:rPr>
          <w:rFonts w:ascii="Times New Roman" w:hAnsi="Times New Roman" w:cs="Times New Roman"/>
          <w:b/>
        </w:rPr>
      </w:pPr>
      <w:r w:rsidRPr="005D7E21">
        <w:rPr>
          <w:rFonts w:ascii="Times New Roman" w:hAnsi="Times New Roman" w:cs="Times New Roman"/>
          <w:b/>
          <w:lang w:val="en-US"/>
        </w:rPr>
        <w:t>III</w:t>
      </w:r>
      <w:r w:rsidRPr="005D7E21">
        <w:rPr>
          <w:rFonts w:ascii="Times New Roman" w:hAnsi="Times New Roman" w:cs="Times New Roman"/>
          <w:b/>
        </w:rPr>
        <w:t xml:space="preserve">. </w:t>
      </w:r>
      <w:r w:rsidRPr="005D7E21">
        <w:rPr>
          <w:rFonts w:ascii="Times New Roman" w:hAnsi="Times New Roman"/>
          <w:b/>
        </w:rPr>
        <w:t>Тематическое планирование с определением основных видов деятельности</w:t>
      </w:r>
    </w:p>
    <w:p w:rsidR="005D7E21" w:rsidRDefault="005D7E21" w:rsidP="005D7E21">
      <w:pPr>
        <w:pStyle w:val="a3"/>
        <w:rPr>
          <w:rFonts w:ascii="Times New Roman" w:hAnsi="Times New Roman" w:cs="Times New Roman"/>
        </w:rPr>
      </w:pPr>
    </w:p>
    <w:p w:rsidR="005D7E21" w:rsidRDefault="005D7E21" w:rsidP="005D7E21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6804"/>
        <w:gridCol w:w="1099"/>
      </w:tblGrid>
      <w:tr w:rsidR="00CE6F75" w:rsidRPr="003D0364" w:rsidTr="00CE6F75">
        <w:trPr>
          <w:trHeight w:val="388"/>
        </w:trPr>
        <w:tc>
          <w:tcPr>
            <w:tcW w:w="568" w:type="dxa"/>
            <w:shd w:val="clear" w:color="auto" w:fill="auto"/>
          </w:tcPr>
          <w:p w:rsidR="00CE6F75" w:rsidRPr="003D0364" w:rsidRDefault="00CE6F75" w:rsidP="003D03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6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CE6F75" w:rsidRPr="003D0364" w:rsidRDefault="00CE6F75" w:rsidP="003D036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D036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Название раздела</w:t>
            </w:r>
          </w:p>
        </w:tc>
        <w:tc>
          <w:tcPr>
            <w:tcW w:w="6804" w:type="dxa"/>
          </w:tcPr>
          <w:p w:rsidR="00CE6F75" w:rsidRPr="003D0364" w:rsidRDefault="003D0364" w:rsidP="003D036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099" w:type="dxa"/>
            <w:shd w:val="clear" w:color="auto" w:fill="auto"/>
          </w:tcPr>
          <w:p w:rsidR="00CE6F75" w:rsidRPr="003D0364" w:rsidRDefault="00CE6F75" w:rsidP="003D036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D036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часов</w:t>
            </w:r>
          </w:p>
        </w:tc>
      </w:tr>
      <w:tr w:rsidR="00CE6F75" w:rsidRPr="003D0364" w:rsidTr="00CE6F75">
        <w:trPr>
          <w:trHeight w:val="388"/>
        </w:trPr>
        <w:tc>
          <w:tcPr>
            <w:tcW w:w="568" w:type="dxa"/>
            <w:shd w:val="clear" w:color="auto" w:fill="auto"/>
          </w:tcPr>
          <w:p w:rsidR="00CE6F75" w:rsidRPr="003D0364" w:rsidRDefault="00CE6F75" w:rsidP="003D036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E6F75" w:rsidRPr="003D0364" w:rsidRDefault="00CE6F75" w:rsidP="003D036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в биологию </w:t>
            </w:r>
          </w:p>
        </w:tc>
        <w:tc>
          <w:tcPr>
            <w:tcW w:w="6804" w:type="dxa"/>
          </w:tcPr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sz w:val="20"/>
                <w:szCs w:val="20"/>
              </w:rPr>
              <w:t>Обсуждать проблему: может ли</w:t>
            </w: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человек</w:t>
            </w:r>
            <w:r w:rsidRPr="003D0364">
              <w:rPr>
                <w:rFonts w:ascii="Times New Roman" w:hAnsi="Times New Roman" w:cs="Times New Roman"/>
                <w:w w:val="114"/>
                <w:sz w:val="20"/>
                <w:szCs w:val="20"/>
              </w:rPr>
              <w:t>про</w:t>
            </w:r>
            <w:r w:rsidRPr="003D0364">
              <w:rPr>
                <w:rFonts w:ascii="Times New Roman" w:hAnsi="Times New Roman" w:cs="Times New Roman"/>
                <w:sz w:val="20"/>
                <w:szCs w:val="20"/>
              </w:rPr>
              <w:t xml:space="preserve">житьбездругихживых </w:t>
            </w:r>
            <w:r w:rsidRPr="003D0364">
              <w:rPr>
                <w:rFonts w:ascii="Times New Roman" w:hAnsi="Times New Roman" w:cs="Times New Roman"/>
                <w:w w:val="116"/>
                <w:sz w:val="20"/>
                <w:szCs w:val="20"/>
              </w:rPr>
              <w:t>ор</w:t>
            </w:r>
            <w:r w:rsidRPr="003D0364">
              <w:rPr>
                <w:rFonts w:ascii="Times New Roman" w:hAnsi="Times New Roman" w:cs="Times New Roman"/>
                <w:w w:val="107"/>
                <w:sz w:val="20"/>
                <w:szCs w:val="20"/>
              </w:rPr>
              <w:t>га</w:t>
            </w:r>
            <w:r w:rsidRPr="003D0364">
              <w:rPr>
                <w:rFonts w:ascii="Times New Roman" w:hAnsi="Times New Roman" w:cs="Times New Roman"/>
                <w:w w:val="113"/>
                <w:sz w:val="20"/>
                <w:szCs w:val="20"/>
              </w:rPr>
              <w:t>низ</w:t>
            </w:r>
            <w:r w:rsidRPr="003D0364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мов? </w:t>
            </w: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Рассматривать</w:t>
            </w:r>
            <w:r w:rsidRPr="003D03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пояснятьиллюстрации</w:t>
            </w:r>
            <w:r w:rsidRPr="003D0364">
              <w:rPr>
                <w:rFonts w:ascii="Times New Roman" w:hAnsi="Times New Roman" w:cs="Times New Roman"/>
                <w:w w:val="104"/>
                <w:sz w:val="20"/>
                <w:szCs w:val="20"/>
              </w:rPr>
              <w:t>учеб</w:t>
            </w:r>
            <w:r w:rsidRPr="003D0364">
              <w:rPr>
                <w:rFonts w:ascii="Times New Roman" w:hAnsi="Times New Roman" w:cs="Times New Roman"/>
                <w:w w:val="113"/>
                <w:sz w:val="20"/>
                <w:szCs w:val="20"/>
              </w:rPr>
              <w:t>ни</w:t>
            </w:r>
            <w:r w:rsidRPr="003D0364">
              <w:rPr>
                <w:rFonts w:ascii="Times New Roman" w:hAnsi="Times New Roman" w:cs="Times New Roman"/>
                <w:w w:val="107"/>
                <w:sz w:val="20"/>
                <w:szCs w:val="20"/>
              </w:rPr>
              <w:t>ка.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lastRenderedPageBreak/>
              <w:t>Приводит</w:t>
            </w: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ь </w:t>
            </w:r>
            <w:r w:rsidRPr="003D036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пример</w:t>
            </w: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ы</w:t>
            </w:r>
            <w:r w:rsidRPr="003D036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знакомы</w:t>
            </w: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х</w:t>
            </w:r>
            <w:r w:rsidRPr="003D0364">
              <w:rPr>
                <w:rFonts w:ascii="Times New Roman" w:hAnsi="Times New Roman" w:cs="Times New Roman"/>
                <w:spacing w:val="2"/>
                <w:w w:val="102"/>
                <w:sz w:val="20"/>
                <w:szCs w:val="20"/>
              </w:rPr>
              <w:t>кул</w:t>
            </w:r>
            <w:r w:rsidRPr="003D0364">
              <w:rPr>
                <w:rFonts w:ascii="Times New Roman" w:hAnsi="Times New Roman" w:cs="Times New Roman"/>
                <w:spacing w:val="-8"/>
                <w:w w:val="102"/>
                <w:sz w:val="20"/>
                <w:szCs w:val="20"/>
              </w:rPr>
              <w:t>ь</w:t>
            </w:r>
            <w:r w:rsidRPr="003D0364">
              <w:rPr>
                <w:rFonts w:ascii="Times New Roman" w:hAnsi="Times New Roman" w:cs="Times New Roman"/>
                <w:spacing w:val="2"/>
                <w:w w:val="106"/>
                <w:sz w:val="20"/>
                <w:szCs w:val="20"/>
              </w:rPr>
              <w:t>тур</w:t>
            </w:r>
            <w:r w:rsidRPr="003D036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ных </w:t>
            </w:r>
            <w:r w:rsidRPr="003D0364">
              <w:rPr>
                <w:rFonts w:ascii="Times New Roman" w:hAnsi="Times New Roman" w:cs="Times New Roman"/>
                <w:w w:val="112"/>
                <w:sz w:val="20"/>
                <w:szCs w:val="20"/>
              </w:rPr>
              <w:t>растений</w:t>
            </w:r>
            <w:r w:rsidRPr="003D03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0364">
              <w:rPr>
                <w:rFonts w:ascii="Times New Roman" w:hAnsi="Times New Roman" w:cs="Times New Roman"/>
                <w:w w:val="107"/>
                <w:sz w:val="20"/>
                <w:szCs w:val="20"/>
              </w:rPr>
              <w:t>домашних</w:t>
            </w: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</w:t>
            </w:r>
            <w:r w:rsidRPr="003D0364">
              <w:rPr>
                <w:rFonts w:ascii="Times New Roman" w:hAnsi="Times New Roman" w:cs="Times New Roman"/>
                <w:w w:val="111"/>
                <w:sz w:val="20"/>
                <w:szCs w:val="20"/>
              </w:rPr>
              <w:t>вот</w:t>
            </w: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ных.</w:t>
            </w:r>
          </w:p>
          <w:p w:rsidR="00CE6F75" w:rsidRPr="003D0364" w:rsidRDefault="00CE6F75" w:rsidP="003D036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sz w:val="20"/>
                <w:szCs w:val="20"/>
              </w:rPr>
              <w:t>Давать</w:t>
            </w:r>
            <w:r w:rsidRPr="003D0364">
              <w:rPr>
                <w:rFonts w:ascii="Times New Roman" w:hAnsi="Times New Roman" w:cs="Times New Roman"/>
                <w:w w:val="111"/>
                <w:sz w:val="20"/>
                <w:szCs w:val="20"/>
              </w:rPr>
              <w:t>определение</w:t>
            </w:r>
            <w:r w:rsidRPr="003D0364"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r w:rsidRPr="003D0364">
              <w:rPr>
                <w:rFonts w:ascii="Times New Roman" w:hAnsi="Times New Roman" w:cs="Times New Roman"/>
                <w:w w:val="111"/>
                <w:sz w:val="20"/>
                <w:szCs w:val="20"/>
              </w:rPr>
              <w:t>био</w:t>
            </w: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логии. </w:t>
            </w:r>
            <w:r w:rsidRPr="003D036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Называт</w:t>
            </w: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ь </w:t>
            </w:r>
            <w:r w:rsidRPr="003D036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задачи</w:t>
            </w: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, </w:t>
            </w:r>
            <w:r w:rsidRPr="003D036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стоящи</w:t>
            </w: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е </w:t>
            </w:r>
            <w:r w:rsidRPr="003D03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пере</w:t>
            </w:r>
            <w:r w:rsidRPr="003D0364">
              <w:rPr>
                <w:rFonts w:ascii="Times New Roman" w:hAnsi="Times New Roman" w:cs="Times New Roman"/>
                <w:sz w:val="20"/>
                <w:szCs w:val="20"/>
              </w:rPr>
              <w:t xml:space="preserve">д  </w:t>
            </w:r>
            <w:r w:rsidRPr="003D0364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учё</w:t>
            </w:r>
            <w:r w:rsidRPr="003D0364">
              <w:rPr>
                <w:rFonts w:ascii="Times New Roman" w:hAnsi="Times New Roman" w:cs="Times New Roman"/>
                <w:spacing w:val="1"/>
                <w:w w:val="111"/>
                <w:sz w:val="20"/>
                <w:szCs w:val="20"/>
              </w:rPr>
              <w:t>ны</w:t>
            </w:r>
            <w:r w:rsidRPr="003D03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ми-</w:t>
            </w:r>
            <w:r w:rsidRPr="003D0364">
              <w:rPr>
                <w:rFonts w:ascii="Times New Roman" w:hAnsi="Times New Roman" w:cs="Times New Roman"/>
                <w:w w:val="111"/>
                <w:sz w:val="20"/>
                <w:szCs w:val="20"/>
              </w:rPr>
              <w:t>био</w:t>
            </w: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</w:t>
            </w:r>
            <w:r w:rsidRPr="003D0364">
              <w:rPr>
                <w:rFonts w:ascii="Times New Roman" w:hAnsi="Times New Roman" w:cs="Times New Roman"/>
                <w:w w:val="107"/>
                <w:sz w:val="20"/>
                <w:szCs w:val="20"/>
              </w:rPr>
              <w:t>га</w:t>
            </w: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ми</w:t>
            </w:r>
          </w:p>
        </w:tc>
        <w:tc>
          <w:tcPr>
            <w:tcW w:w="1099" w:type="dxa"/>
            <w:shd w:val="clear" w:color="auto" w:fill="auto"/>
          </w:tcPr>
          <w:p w:rsidR="00CE6F75" w:rsidRPr="003D0364" w:rsidRDefault="00CE6F75" w:rsidP="003D036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CE6F75" w:rsidRPr="003D0364" w:rsidTr="00CE6F75">
        <w:trPr>
          <w:trHeight w:val="388"/>
        </w:trPr>
        <w:tc>
          <w:tcPr>
            <w:tcW w:w="568" w:type="dxa"/>
            <w:shd w:val="clear" w:color="auto" w:fill="auto"/>
          </w:tcPr>
          <w:p w:rsidR="00CE6F75" w:rsidRPr="003D0364" w:rsidRDefault="00CE6F75" w:rsidP="003D036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:rsidR="00CE6F75" w:rsidRPr="003D0364" w:rsidRDefault="00CE6F75" w:rsidP="003D036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64">
              <w:rPr>
                <w:rFonts w:ascii="Times New Roman" w:eastAsia="Times New Roman" w:hAnsi="Times New Roman" w:cs="Times New Roman"/>
                <w:sz w:val="20"/>
                <w:szCs w:val="20"/>
              </w:rPr>
              <w:t>Мир биологии</w:t>
            </w:r>
          </w:p>
        </w:tc>
        <w:tc>
          <w:tcPr>
            <w:tcW w:w="6804" w:type="dxa"/>
          </w:tcPr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Анализировать информацию учителя о выдающихся  учёных-естествоиспытателях. Знакомиться  с  именами  и  портретами  учёных,  самостоятельно работая с текстом учебника.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Называть области науки, в которых работали конкретные  учёные, знать   сущность   их  открытий.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Знать имена  отечественных учёных,  внесших важный вклад в развитие биологии. Формулировать вывод  о вкладе  учёных  в развитие наук о живой и неживой природе и его значении для человечества.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 xml:space="preserve">Называтьсвойства </w:t>
            </w:r>
            <w:r w:rsidRPr="003D0364">
              <w:rPr>
                <w:rFonts w:ascii="Times New Roman" w:hAnsi="Times New Roman" w:cs="Times New Roman"/>
                <w:sz w:val="20"/>
                <w:szCs w:val="20"/>
              </w:rPr>
              <w:t xml:space="preserve">живых </w:t>
            </w:r>
            <w:r w:rsidRPr="003D0364">
              <w:rPr>
                <w:rFonts w:ascii="Times New Roman" w:hAnsi="Times New Roman" w:cs="Times New Roman"/>
                <w:w w:val="116"/>
                <w:sz w:val="20"/>
                <w:szCs w:val="20"/>
              </w:rPr>
              <w:t>ор</w:t>
            </w:r>
            <w:r w:rsidRPr="003D0364">
              <w:rPr>
                <w:rFonts w:ascii="Times New Roman" w:hAnsi="Times New Roman" w:cs="Times New Roman"/>
                <w:w w:val="107"/>
                <w:sz w:val="20"/>
                <w:szCs w:val="20"/>
              </w:rPr>
              <w:t>га</w:t>
            </w:r>
            <w:r w:rsidRPr="003D0364">
              <w:rPr>
                <w:rFonts w:ascii="Times New Roman" w:hAnsi="Times New Roman" w:cs="Times New Roman"/>
                <w:w w:val="113"/>
                <w:sz w:val="20"/>
                <w:szCs w:val="20"/>
              </w:rPr>
              <w:t>низ</w:t>
            </w:r>
            <w:r w:rsidRPr="003D0364">
              <w:rPr>
                <w:rFonts w:ascii="Times New Roman" w:hAnsi="Times New Roman" w:cs="Times New Roman"/>
                <w:w w:val="107"/>
                <w:sz w:val="20"/>
                <w:szCs w:val="20"/>
              </w:rPr>
              <w:t xml:space="preserve">мов. </w:t>
            </w: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Сравнивать проявлениесвойствживого </w:t>
            </w:r>
            <w:r w:rsidRPr="003D03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0364">
              <w:rPr>
                <w:rFonts w:ascii="Times New Roman" w:hAnsi="Times New Roman" w:cs="Times New Roman"/>
                <w:w w:val="113"/>
                <w:sz w:val="20"/>
                <w:szCs w:val="20"/>
              </w:rPr>
              <w:t>не</w:t>
            </w: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живо</w:t>
            </w:r>
            <w:r w:rsidRPr="003D0364">
              <w:rPr>
                <w:rFonts w:ascii="Times New Roman" w:hAnsi="Times New Roman" w:cs="Times New Roman"/>
                <w:w w:val="108"/>
                <w:sz w:val="20"/>
                <w:szCs w:val="20"/>
              </w:rPr>
              <w:t>го.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Обсуждат</w:t>
            </w:r>
            <w:r w:rsidRPr="003D03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D03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стади</w:t>
            </w:r>
            <w:r w:rsidRPr="003D03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0364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развити</w:t>
            </w: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я</w:t>
            </w:r>
            <w:r w:rsidRPr="003D0364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растительны</w:t>
            </w: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х</w:t>
            </w:r>
            <w:r w:rsidRPr="003D03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0364">
              <w:rPr>
                <w:rFonts w:ascii="Times New Roman" w:hAnsi="Times New Roman" w:cs="Times New Roman"/>
                <w:spacing w:val="-3"/>
                <w:w w:val="109"/>
                <w:sz w:val="20"/>
                <w:szCs w:val="20"/>
              </w:rPr>
              <w:t>жи</w:t>
            </w: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вотныхорганизмов</w:t>
            </w:r>
            <w:r w:rsidRPr="003D0364">
              <w:rPr>
                <w:rFonts w:ascii="Times New Roman" w:hAnsi="Times New Roman" w:cs="Times New Roman"/>
                <w:sz w:val="20"/>
                <w:szCs w:val="20"/>
              </w:rPr>
              <w:t>порисунку</w:t>
            </w:r>
            <w:r w:rsidRPr="003D0364">
              <w:rPr>
                <w:rFonts w:ascii="Times New Roman" w:hAnsi="Times New Roman" w:cs="Times New Roman"/>
                <w:w w:val="104"/>
                <w:sz w:val="20"/>
                <w:szCs w:val="20"/>
              </w:rPr>
              <w:t>учеб</w:t>
            </w:r>
            <w:r w:rsidRPr="003D0364">
              <w:rPr>
                <w:rFonts w:ascii="Times New Roman" w:hAnsi="Times New Roman" w:cs="Times New Roman"/>
                <w:w w:val="113"/>
                <w:sz w:val="20"/>
                <w:szCs w:val="20"/>
              </w:rPr>
              <w:t>ни</w:t>
            </w:r>
            <w:r w:rsidRPr="003D0364">
              <w:rPr>
                <w:rFonts w:ascii="Times New Roman" w:hAnsi="Times New Roman" w:cs="Times New Roman"/>
                <w:w w:val="107"/>
                <w:sz w:val="20"/>
                <w:szCs w:val="20"/>
              </w:rPr>
              <w:t>ка.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Рассматривать изображение живого организма и выявлять его органы, их функции. Обсуждать  роль органов животного в его жизнедеятельности.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Формулировать вывод о значении взаимодействия  органов живого организма</w:t>
            </w:r>
            <w:proofErr w:type="gramStart"/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 xml:space="preserve"> Р</w:t>
            </w:r>
            <w:proofErr w:type="gramEnd"/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ассматривать и обсуждать рисунки учебника, иллюстрирующие методы  исследования природы.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 xml:space="preserve">Различать и </w:t>
            </w:r>
            <w:proofErr w:type="spellStart"/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опи</w:t>
            </w:r>
            <w:proofErr w:type="gramStart"/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c</w:t>
            </w:r>
            <w:proofErr w:type="gramEnd"/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ыватьметоды</w:t>
            </w:r>
            <w:proofErr w:type="spellEnd"/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 xml:space="preserve">  изучения живой природы.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Обсуждать  способы оформления результатов исследования</w:t>
            </w:r>
            <w:proofErr w:type="gramStart"/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 xml:space="preserve"> О</w:t>
            </w:r>
            <w:proofErr w:type="gramEnd"/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бъяснять назначение увеличительных приборов.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Различать ручную  и  штативную лупы,  знать получаемое с их помощью увеличение. Описывать  и  сравнивать  увеличение  лупы и микроскопа.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Находить части  микроскопа и называть их. Изучать  и запоминать правила работы с микроскопом.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Рассматривать готовый  микропрепарат  под микроскопом, делать выводы. Называть части клетки  по рисункам учебника. Характеризовать назначение частей клетки. Сравнивать  животную и  растительную клетки, находить их различие.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Называть ткани  животных и растений по рисункам  учебника, характеризовать  их  строение,  объяснять их функции.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Изучать  строение клетки  на  готовых микропрепаратах под малым и большим увеличением микроскопа.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Различать отдельные клетки, входящие в состав ткани.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Обобщать результаты наблюдений, делать выводы.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>Зарисовывать клетки  в тетради.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09"/>
                <w:sz w:val="20"/>
                <w:szCs w:val="20"/>
              </w:rPr>
              <w:t xml:space="preserve">Соблюдать правила работы в кабинете, обращения  с лабораторным оборудованием. </w:t>
            </w: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Характеризовать важную роль бактерий в природе.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объяснять термин «симбиоз». Аргументировать наличие фотосинтеза у цианобактерий, называть его продукты. Различать бактерий по их роли  в природе. Приводить примеры полезной деятельности бактерий.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Характеризовать процесс брожения и его использование в народном хозяйстве. Обсуждать значение бактерий для человека. Сопоставлять вред и пользу, приносимые бактериями природе и человеку, делать  выводы о значении бактерий. Характеризовать главные признаки растений. Различать части  цветкового растения на рисунке учебника, выдвигать предположения об их функциях.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Сравнивать цветковые и голосеменные растения, характеризовать их сходство и различия. Характеризовать мхи, папоротники, хвощи плауны как споровые растения, знать  термин  «спора».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Распознавать одноклеточных и многоклеточных животных.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Характеризовать простейших по рисункам учебника, описывать их  различие, называть части  их тела. Устанавливать  сходство гриба  с  растениями и животными.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Описывать внешнее строение тела гриба, называть  его части.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Определять  место   представителей  царства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Грибы  </w:t>
            </w:r>
            <w:proofErr w:type="gramStart"/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среди</w:t>
            </w:r>
            <w:proofErr w:type="gramEnd"/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 эукариот.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Называть знакомые виды грибов. Характеризовать питание грибов.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Выделять и характеризовать главную особенность  строения лишайников —  симбиоз двух организмов — гриба  и водоросли.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Различать типы  лишайников на рисунке  учебника.</w:t>
            </w: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Рассматривать на рисунках  учебника  изображения животных и растений, определять их значение для человека и природы. Доказывать на примерах ценность биологического  разнообразия для сохранения </w:t>
            </w:r>
            <w:proofErr w:type="spellStart"/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равнов</w:t>
            </w:r>
            <w:proofErr w:type="gramStart"/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е</w:t>
            </w:r>
            <w:proofErr w:type="spellEnd"/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сия в природе.</w:t>
            </w:r>
          </w:p>
        </w:tc>
        <w:tc>
          <w:tcPr>
            <w:tcW w:w="1099" w:type="dxa"/>
            <w:shd w:val="clear" w:color="auto" w:fill="auto"/>
          </w:tcPr>
          <w:p w:rsidR="00CE6F75" w:rsidRPr="003D0364" w:rsidRDefault="00BC7F53" w:rsidP="003D036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</w:tr>
      <w:tr w:rsidR="00CE6F75" w:rsidRPr="003D0364" w:rsidTr="00CE6F75">
        <w:trPr>
          <w:trHeight w:val="388"/>
        </w:trPr>
        <w:tc>
          <w:tcPr>
            <w:tcW w:w="568" w:type="dxa"/>
            <w:shd w:val="clear" w:color="auto" w:fill="auto"/>
          </w:tcPr>
          <w:p w:rsidR="00CE6F75" w:rsidRPr="003D0364" w:rsidRDefault="00CE6F75" w:rsidP="003D036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:rsidR="00CE6F75" w:rsidRPr="003D0364" w:rsidRDefault="00CE6F75" w:rsidP="003D036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Организм и среда обитания.     </w:t>
            </w:r>
          </w:p>
        </w:tc>
        <w:tc>
          <w:tcPr>
            <w:tcW w:w="6804" w:type="dxa"/>
          </w:tcPr>
          <w:p w:rsidR="00CE6F75" w:rsidRPr="003D0364" w:rsidRDefault="00CE6F75" w:rsidP="003D0364">
            <w:pPr>
              <w:pStyle w:val="a3"/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</w:pPr>
            <w:r w:rsidRPr="003D0364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  <w:t>Давать   определения  понятий:  «экологический  фактор», «фактор неживой природы»,</w:t>
            </w:r>
          </w:p>
          <w:p w:rsidR="00CE6F75" w:rsidRPr="003D0364" w:rsidRDefault="00CE6F75" w:rsidP="003D0364">
            <w:pPr>
              <w:pStyle w:val="a3"/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</w:pPr>
            <w:r w:rsidRPr="003D0364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  <w:t>«фактор живой природы», «антропогенный фактор».</w:t>
            </w:r>
          </w:p>
          <w:p w:rsidR="00CE6F75" w:rsidRPr="003D0364" w:rsidRDefault="00CE6F75" w:rsidP="003D0364">
            <w:pPr>
              <w:pStyle w:val="a3"/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</w:pPr>
            <w:r w:rsidRPr="003D0364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  <w:t>Выявлять и различать действие факторов среды на организмы.</w:t>
            </w:r>
          </w:p>
          <w:p w:rsidR="00CE6F75" w:rsidRPr="003D0364" w:rsidRDefault="00CE6F75" w:rsidP="003D0364">
            <w:pPr>
              <w:pStyle w:val="a3"/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</w:pPr>
            <w:r w:rsidRPr="003D0364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  <w:t>Рассказывать о собственном наблюдении действия  факторов природы.</w:t>
            </w:r>
          </w:p>
          <w:p w:rsidR="00CE6F75" w:rsidRPr="003D0364" w:rsidRDefault="00CE6F75" w:rsidP="003D0364">
            <w:pPr>
              <w:pStyle w:val="a3"/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</w:pPr>
            <w:r w:rsidRPr="003D0364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  <w:t>Характеризовать роль человека в природе как антропогенного фактора. Характеризовать особенности</w:t>
            </w:r>
            <w:r w:rsidRPr="003D0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условий  </w:t>
            </w:r>
            <w:r w:rsidRPr="003D0364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  <w:t xml:space="preserve">сред </w:t>
            </w:r>
            <w:r w:rsidRPr="003D0364">
              <w:rPr>
                <w:rFonts w:ascii="Times New Roman" w:eastAsia="Calibri" w:hAnsi="Times New Roman" w:cs="Times New Roman"/>
                <w:w w:val="111"/>
                <w:sz w:val="20"/>
                <w:szCs w:val="20"/>
                <w:lang w:eastAsia="en-US"/>
              </w:rPr>
              <w:t>жизни</w:t>
            </w:r>
            <w:r w:rsidRPr="003D0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</w:t>
            </w:r>
            <w:r w:rsidRPr="003D0364">
              <w:rPr>
                <w:rFonts w:ascii="Times New Roman" w:eastAsia="Calibri" w:hAnsi="Times New Roman" w:cs="Times New Roman"/>
                <w:w w:val="112"/>
                <w:sz w:val="20"/>
                <w:szCs w:val="20"/>
                <w:lang w:eastAsia="en-US"/>
              </w:rPr>
              <w:t>Зем</w:t>
            </w:r>
            <w:r w:rsidRPr="003D0364">
              <w:rPr>
                <w:rFonts w:ascii="Times New Roman" w:eastAsia="Calibri" w:hAnsi="Times New Roman" w:cs="Times New Roman"/>
                <w:w w:val="109"/>
                <w:sz w:val="20"/>
                <w:szCs w:val="20"/>
                <w:lang w:eastAsia="en-US"/>
              </w:rPr>
              <w:t xml:space="preserve">ле. </w:t>
            </w:r>
            <w:r w:rsidRPr="003D0364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  <w:t>Выявлять взаимосвязи между влиянием факторов среды и особенностями строения и жизнедеятельности организмов.</w:t>
            </w:r>
          </w:p>
          <w:p w:rsidR="00CE6F75" w:rsidRPr="003D0364" w:rsidRDefault="00CE6F75" w:rsidP="003D0364">
            <w:pPr>
              <w:pStyle w:val="a3"/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</w:pPr>
            <w:r w:rsidRPr="003D0364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  <w:t>Называть примеры сезонных изменений у организмов.</w:t>
            </w:r>
          </w:p>
          <w:p w:rsidR="00CE6F75" w:rsidRPr="003D0364" w:rsidRDefault="00CE6F75" w:rsidP="003D0364">
            <w:pPr>
              <w:pStyle w:val="a3"/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</w:pPr>
            <w:r w:rsidRPr="003D0364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  <w:t>Работать в паре  — характеризовать по рисункам  учебника   приспособленность животных и растений к среде  обитания. Объяснять сущность понятия «пищевая цепь». Анализировать рисунок  учебника, называть элементы круговорота веществ.</w:t>
            </w:r>
          </w:p>
          <w:p w:rsidR="00CE6F75" w:rsidRPr="003D0364" w:rsidRDefault="00CE6F75" w:rsidP="003D0364">
            <w:pPr>
              <w:pStyle w:val="a3"/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</w:pPr>
            <w:r w:rsidRPr="003D0364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  <w:t>Объяснять роль  различных организмов в круговороте веществ.</w:t>
            </w:r>
          </w:p>
          <w:p w:rsidR="00CE6F75" w:rsidRPr="003D0364" w:rsidRDefault="00CE6F75" w:rsidP="003D0364">
            <w:pPr>
              <w:pStyle w:val="a3"/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</w:pPr>
            <w:r w:rsidRPr="003D0364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  <w:t>Объяснять сущность  понятий: «производители»,  «потребители», «</w:t>
            </w:r>
            <w:proofErr w:type="spellStart"/>
            <w:r w:rsidRPr="003D0364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  <w:t>разлагатели</w:t>
            </w:r>
            <w:proofErr w:type="spellEnd"/>
            <w:r w:rsidRPr="003D0364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  <w:t>», «природное сообщество».</w:t>
            </w:r>
          </w:p>
          <w:p w:rsidR="00CE6F75" w:rsidRPr="003D0364" w:rsidRDefault="00CE6F75" w:rsidP="003D0364">
            <w:pPr>
              <w:pStyle w:val="a3"/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</w:pPr>
            <w:r w:rsidRPr="003D0364">
              <w:rPr>
                <w:rFonts w:ascii="Times New Roman" w:eastAsia="Calibri" w:hAnsi="Times New Roman" w:cs="Times New Roman"/>
                <w:w w:val="110"/>
                <w:sz w:val="20"/>
                <w:szCs w:val="20"/>
                <w:lang w:eastAsia="en-US"/>
              </w:rPr>
              <w:t>Различать и характеризовать разные природные сообщества.</w:t>
            </w:r>
          </w:p>
          <w:p w:rsidR="00CE6F75" w:rsidRPr="003D0364" w:rsidRDefault="00CE6F75" w:rsidP="003D036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E6F75" w:rsidRPr="003D0364" w:rsidRDefault="00CE6F75" w:rsidP="003D036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CE6F75" w:rsidRPr="003D0364" w:rsidRDefault="00CE6F75" w:rsidP="00BC7F5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C7F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6F75" w:rsidRPr="003D0364" w:rsidTr="00CE6F75">
        <w:trPr>
          <w:trHeight w:val="380"/>
        </w:trPr>
        <w:tc>
          <w:tcPr>
            <w:tcW w:w="568" w:type="dxa"/>
            <w:shd w:val="clear" w:color="auto" w:fill="auto"/>
          </w:tcPr>
          <w:p w:rsidR="00CE6F75" w:rsidRPr="003D0364" w:rsidRDefault="00CE6F75" w:rsidP="003D036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6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E6F75" w:rsidRPr="003D0364" w:rsidRDefault="00CE6F75" w:rsidP="003D036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</w:t>
            </w:r>
          </w:p>
        </w:tc>
        <w:tc>
          <w:tcPr>
            <w:tcW w:w="6804" w:type="dxa"/>
          </w:tcPr>
          <w:p w:rsidR="003D0364" w:rsidRPr="003D0364" w:rsidRDefault="003D0364" w:rsidP="003D0364">
            <w:pPr>
              <w:pStyle w:val="a3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Систематизировать и обобщать знания по темам курса биологии 5 класса.</w:t>
            </w:r>
          </w:p>
          <w:p w:rsidR="00CE6F75" w:rsidRPr="003D0364" w:rsidRDefault="003D0364" w:rsidP="003D036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3D0364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Использовать учебные действия для формулировки ответов</w:t>
            </w:r>
          </w:p>
        </w:tc>
        <w:tc>
          <w:tcPr>
            <w:tcW w:w="1099" w:type="dxa"/>
            <w:shd w:val="clear" w:color="auto" w:fill="auto"/>
          </w:tcPr>
          <w:p w:rsidR="00CE6F75" w:rsidRPr="003D0364" w:rsidRDefault="00BC7F53" w:rsidP="003D036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6F75" w:rsidRPr="003D0364" w:rsidTr="00CE6F75">
        <w:trPr>
          <w:trHeight w:val="380"/>
        </w:trPr>
        <w:tc>
          <w:tcPr>
            <w:tcW w:w="568" w:type="dxa"/>
            <w:shd w:val="clear" w:color="auto" w:fill="auto"/>
          </w:tcPr>
          <w:p w:rsidR="00CE6F75" w:rsidRPr="003D0364" w:rsidRDefault="00CE6F75" w:rsidP="003D036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E6F75" w:rsidRPr="003D0364" w:rsidRDefault="00CE6F75" w:rsidP="003D0364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6804" w:type="dxa"/>
          </w:tcPr>
          <w:p w:rsidR="00CE6F75" w:rsidRPr="003D0364" w:rsidRDefault="00CE6F75" w:rsidP="003D0364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CE6F75" w:rsidRPr="003D0364" w:rsidRDefault="00CE6F75" w:rsidP="003D0364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</w:tbl>
    <w:p w:rsidR="003D0364" w:rsidRDefault="003D0364" w:rsidP="005D7E21">
      <w:pPr>
        <w:pStyle w:val="a3"/>
        <w:rPr>
          <w:rFonts w:ascii="Times New Roman" w:hAnsi="Times New Roman" w:cs="Times New Roman"/>
        </w:rPr>
      </w:pPr>
    </w:p>
    <w:p w:rsidR="00FA597D" w:rsidRDefault="00FA597D" w:rsidP="005D7E21">
      <w:pPr>
        <w:pStyle w:val="a3"/>
        <w:rPr>
          <w:rFonts w:ascii="Times New Roman" w:hAnsi="Times New Roman" w:cs="Times New Roman"/>
        </w:rPr>
      </w:pPr>
    </w:p>
    <w:p w:rsidR="00FA597D" w:rsidRPr="00FA597D" w:rsidRDefault="00FA597D" w:rsidP="00FA597D">
      <w:pPr>
        <w:spacing w:after="0" w:line="100" w:lineRule="atLeast"/>
        <w:jc w:val="center"/>
        <w:rPr>
          <w:rFonts w:ascii="Times New Roman" w:hAnsi="Times New Roman"/>
          <w:b/>
          <w:sz w:val="21"/>
          <w:szCs w:val="21"/>
        </w:rPr>
      </w:pPr>
      <w:r w:rsidRPr="00FA597D">
        <w:rPr>
          <w:rFonts w:ascii="Times New Roman" w:hAnsi="Times New Roman"/>
          <w:b/>
          <w:sz w:val="21"/>
          <w:szCs w:val="21"/>
          <w:lang w:val="en-US"/>
        </w:rPr>
        <w:t>IV</w:t>
      </w:r>
      <w:r w:rsidRPr="00FA597D">
        <w:rPr>
          <w:rFonts w:ascii="Times New Roman" w:hAnsi="Times New Roman"/>
          <w:b/>
          <w:sz w:val="21"/>
          <w:szCs w:val="21"/>
        </w:rPr>
        <w:t>. Материально- техническое обеспечение образовательной программы</w:t>
      </w:r>
    </w:p>
    <w:p w:rsidR="00FA597D" w:rsidRDefault="00FA597D" w:rsidP="005D7E21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70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7"/>
        <w:gridCol w:w="4607"/>
        <w:gridCol w:w="850"/>
      </w:tblGrid>
      <w:tr w:rsidR="00FA597D" w:rsidRPr="009B06A0" w:rsidTr="006D5E5F">
        <w:trPr>
          <w:trHeight w:val="118"/>
        </w:trPr>
        <w:tc>
          <w:tcPr>
            <w:tcW w:w="10064" w:type="dxa"/>
            <w:gridSpan w:val="3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Учебно-практическое и учебно-лабораторное оборудование</w:t>
            </w:r>
          </w:p>
        </w:tc>
      </w:tr>
      <w:tr w:rsidR="00FA597D" w:rsidRPr="009B06A0" w:rsidTr="006D5E5F">
        <w:trPr>
          <w:trHeight w:val="118"/>
        </w:trPr>
        <w:tc>
          <w:tcPr>
            <w:tcW w:w="9214" w:type="dxa"/>
            <w:gridSpan w:val="2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Микроскоп</w:t>
            </w:r>
          </w:p>
        </w:tc>
        <w:tc>
          <w:tcPr>
            <w:tcW w:w="850" w:type="dxa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</w:p>
        </w:tc>
      </w:tr>
      <w:tr w:rsidR="00FA597D" w:rsidRPr="009B06A0" w:rsidTr="006D5E5F">
        <w:trPr>
          <w:trHeight w:val="118"/>
        </w:trPr>
        <w:tc>
          <w:tcPr>
            <w:tcW w:w="10064" w:type="dxa"/>
            <w:gridSpan w:val="3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Лабораторное оборудование</w:t>
            </w:r>
          </w:p>
        </w:tc>
      </w:tr>
      <w:tr w:rsidR="00FA597D" w:rsidRPr="009B06A0" w:rsidTr="006D5E5F">
        <w:trPr>
          <w:trHeight w:val="118"/>
        </w:trPr>
        <w:tc>
          <w:tcPr>
            <w:tcW w:w="9214" w:type="dxa"/>
            <w:gridSpan w:val="2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для проведения опытов и демонстраций в соответствии с содержанием обучения</w:t>
            </w:r>
          </w:p>
        </w:tc>
        <w:tc>
          <w:tcPr>
            <w:tcW w:w="850" w:type="dxa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К/Ф</w:t>
            </w:r>
          </w:p>
        </w:tc>
      </w:tr>
      <w:tr w:rsidR="00FA597D" w:rsidRPr="009B06A0" w:rsidTr="006D5E5F">
        <w:trPr>
          <w:trHeight w:val="118"/>
        </w:trPr>
        <w:tc>
          <w:tcPr>
            <w:tcW w:w="9214" w:type="dxa"/>
            <w:gridSpan w:val="2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Модель «Торс  человека с внутренними органами».</w:t>
            </w:r>
          </w:p>
        </w:tc>
        <w:tc>
          <w:tcPr>
            <w:tcW w:w="850" w:type="dxa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Д/Ф</w:t>
            </w:r>
          </w:p>
        </w:tc>
      </w:tr>
      <w:tr w:rsidR="00FA597D" w:rsidRPr="009B06A0" w:rsidTr="006D5E5F">
        <w:trPr>
          <w:trHeight w:val="57"/>
        </w:trPr>
        <w:tc>
          <w:tcPr>
            <w:tcW w:w="9214" w:type="dxa"/>
            <w:gridSpan w:val="2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Модели: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•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Раздаточный материал – скелет млекопитающего 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•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Модель глаза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•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Модель сердца в разрезе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•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Модель уха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•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Гортань в разрезе</w:t>
            </w:r>
          </w:p>
        </w:tc>
        <w:tc>
          <w:tcPr>
            <w:tcW w:w="850" w:type="dxa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</w:p>
        </w:tc>
      </w:tr>
      <w:tr w:rsidR="00FA597D" w:rsidRPr="009B06A0" w:rsidTr="006D5E5F">
        <w:trPr>
          <w:trHeight w:val="57"/>
        </w:trPr>
        <w:tc>
          <w:tcPr>
            <w:tcW w:w="9214" w:type="dxa"/>
            <w:gridSpan w:val="2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Натуральные объекты: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Коллекции полезных ископаемых.</w:t>
            </w:r>
          </w:p>
        </w:tc>
        <w:tc>
          <w:tcPr>
            <w:tcW w:w="850" w:type="dxa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Ф/П</w:t>
            </w:r>
          </w:p>
        </w:tc>
      </w:tr>
      <w:tr w:rsidR="00FA597D" w:rsidRPr="009B06A0" w:rsidTr="006D5E5F">
        <w:trPr>
          <w:trHeight w:val="57"/>
        </w:trPr>
        <w:tc>
          <w:tcPr>
            <w:tcW w:w="9214" w:type="dxa"/>
            <w:gridSpan w:val="2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Гербарии: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Дикорастущие растения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•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С определительными карточками (2)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•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По курсу ботаники (4)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•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По курсу общей биологии (2)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•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Культурных растений (2)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•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Ядовитых растений</w:t>
            </w:r>
          </w:p>
        </w:tc>
        <w:tc>
          <w:tcPr>
            <w:tcW w:w="850" w:type="dxa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Ф/П</w:t>
            </w:r>
          </w:p>
        </w:tc>
      </w:tr>
      <w:tr w:rsidR="00FA597D" w:rsidRPr="009B06A0" w:rsidTr="006D5E5F">
        <w:trPr>
          <w:trHeight w:val="118"/>
        </w:trPr>
        <w:tc>
          <w:tcPr>
            <w:tcW w:w="4607" w:type="dxa"/>
            <w:vAlign w:val="center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Микропрепараты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Ботаника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Кожица лука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лист элодеи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кончик корня с корневым чехликом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поперечный срез листа фикуса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поперечный срез стебля липы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поперечный срез стебля клевера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поперечный срез корневища ландыша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лубяные волокна льна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завязь и семяпочка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крахмальные зерна картофеля 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Нитчатая зеленная водоросль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лист мха сфагнума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сорус папоротника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спороносный колосок хвоща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поперечный срез листа сосны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срез плодового тела белого гриба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гриб </w:t>
            </w:r>
            <w:proofErr w:type="spellStart"/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мукор</w:t>
            </w:r>
            <w:proofErr w:type="spellEnd"/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пыльца сосны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поперечный срез лишайника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пыльцевые зерна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 xml:space="preserve">Зоология 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Животная клетка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растительная клетка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конечности пчелы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крыло пчелы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поперечный срез дождевого червя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дафния, циклоп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поперечный срез аскариды.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Соединительная ткань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Амеба, малярийный плазмодий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Гидра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Ланцетовидный сосальщик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Членики ленточного червя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Ресничный червь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Яйца широкого червя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Дождевой червь - поперечный срез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Дафния</w:t>
            </w:r>
          </w:p>
        </w:tc>
        <w:tc>
          <w:tcPr>
            <w:tcW w:w="4607" w:type="dxa"/>
            <w:vAlign w:val="center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Клещ иксодовый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Ротовой аппарат насекомого грызущий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Ланцетник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Эвглена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24.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Циклоп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25.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Конечности пчелы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Гидра – поперечный срез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27.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Ротовой аппарат комара – самка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28.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Вольвокс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29.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Инфузория – туфелька.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 xml:space="preserve">Анатомия 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Железистый эпителий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кровь лягушки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кровь человека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гиалиновый хрящ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гладкая мышечная ткань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gramStart"/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поперечно-полосатая</w:t>
            </w:r>
            <w:proofErr w:type="gramEnd"/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 xml:space="preserve"> мышечная ткань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семенник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нервные клетки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сперматозоиды человека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однослойный кубический эпителий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поперечный срез кожи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нерв – поперечный срез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рыхлая соединительная ткань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костные клетки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многослойный плоский эпителий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Общая биология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Бактериальная клетка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животная клетка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растительная клетка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гриб </w:t>
            </w:r>
            <w:proofErr w:type="spellStart"/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мукор</w:t>
            </w:r>
            <w:proofErr w:type="spellEnd"/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сперматозоиды человека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дрозофила (норма)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мутация дрозофилы (черное тело + красные глаза)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мутация дрозофилы (бескрылая форма)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поперечный срез лишайника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мейоз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дрожжи</w:t>
            </w:r>
          </w:p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ab/>
              <w:t>яйцеклетка млекопитающего</w:t>
            </w:r>
          </w:p>
        </w:tc>
        <w:tc>
          <w:tcPr>
            <w:tcW w:w="850" w:type="dxa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Ф/П</w:t>
            </w:r>
          </w:p>
        </w:tc>
      </w:tr>
      <w:tr w:rsidR="00FA597D" w:rsidRPr="009B06A0" w:rsidTr="006D5E5F">
        <w:trPr>
          <w:trHeight w:val="118"/>
        </w:trPr>
        <w:tc>
          <w:tcPr>
            <w:tcW w:w="9214" w:type="dxa"/>
            <w:gridSpan w:val="2"/>
            <w:vAlign w:val="center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Технические средства обучения</w:t>
            </w:r>
          </w:p>
        </w:tc>
        <w:tc>
          <w:tcPr>
            <w:tcW w:w="850" w:type="dxa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FA597D" w:rsidRPr="009B06A0" w:rsidTr="006D5E5F">
        <w:trPr>
          <w:trHeight w:val="118"/>
        </w:trPr>
        <w:tc>
          <w:tcPr>
            <w:tcW w:w="9214" w:type="dxa"/>
            <w:gridSpan w:val="2"/>
            <w:vAlign w:val="center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 xml:space="preserve">Экспозиционный экран размером  150Х150 см </w:t>
            </w:r>
          </w:p>
        </w:tc>
        <w:tc>
          <w:tcPr>
            <w:tcW w:w="850" w:type="dxa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</w:p>
        </w:tc>
      </w:tr>
      <w:tr w:rsidR="00FA597D" w:rsidRPr="009B06A0" w:rsidTr="006D5E5F">
        <w:trPr>
          <w:trHeight w:val="118"/>
        </w:trPr>
        <w:tc>
          <w:tcPr>
            <w:tcW w:w="10064" w:type="dxa"/>
            <w:gridSpan w:val="3"/>
            <w:vAlign w:val="center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Оборудование класса</w:t>
            </w:r>
          </w:p>
        </w:tc>
      </w:tr>
      <w:tr w:rsidR="00FA597D" w:rsidRPr="009B06A0" w:rsidTr="006D5E5F">
        <w:trPr>
          <w:trHeight w:val="118"/>
        </w:trPr>
        <w:tc>
          <w:tcPr>
            <w:tcW w:w="9214" w:type="dxa"/>
            <w:gridSpan w:val="2"/>
            <w:vAlign w:val="center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Ученические столы  двуместные с комплектом стульев.</w:t>
            </w:r>
          </w:p>
        </w:tc>
        <w:tc>
          <w:tcPr>
            <w:tcW w:w="850" w:type="dxa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</w:p>
        </w:tc>
      </w:tr>
      <w:tr w:rsidR="00FA597D" w:rsidRPr="009B06A0" w:rsidTr="006D5E5F">
        <w:trPr>
          <w:trHeight w:val="118"/>
        </w:trPr>
        <w:tc>
          <w:tcPr>
            <w:tcW w:w="9214" w:type="dxa"/>
            <w:gridSpan w:val="2"/>
            <w:vAlign w:val="center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Стол учительский</w:t>
            </w:r>
          </w:p>
        </w:tc>
        <w:tc>
          <w:tcPr>
            <w:tcW w:w="850" w:type="dxa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</w:p>
        </w:tc>
      </w:tr>
      <w:tr w:rsidR="00FA597D" w:rsidRPr="009B06A0" w:rsidTr="006D5E5F">
        <w:trPr>
          <w:trHeight w:val="118"/>
        </w:trPr>
        <w:tc>
          <w:tcPr>
            <w:tcW w:w="9214" w:type="dxa"/>
            <w:gridSpan w:val="2"/>
            <w:vAlign w:val="center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850" w:type="dxa"/>
          </w:tcPr>
          <w:p w:rsidR="00FA597D" w:rsidRPr="009B06A0" w:rsidRDefault="00FA597D" w:rsidP="006D5E5F">
            <w:pPr>
              <w:pStyle w:val="a3"/>
              <w:rPr>
                <w:rStyle w:val="ae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9B06A0">
              <w:rPr>
                <w:rStyle w:val="ae"/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</w:p>
        </w:tc>
      </w:tr>
    </w:tbl>
    <w:p w:rsidR="00FA597D" w:rsidRDefault="00FA597D" w:rsidP="005D7E21">
      <w:pPr>
        <w:pStyle w:val="a3"/>
        <w:rPr>
          <w:rFonts w:ascii="Times New Roman" w:hAnsi="Times New Roman" w:cs="Times New Roman"/>
        </w:rPr>
        <w:sectPr w:rsidR="00FA597D" w:rsidSect="006C14F6"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7177" w:rsidRPr="00887177" w:rsidRDefault="00887177" w:rsidP="00887177">
      <w:pPr>
        <w:pStyle w:val="a3"/>
        <w:jc w:val="center"/>
        <w:rPr>
          <w:rFonts w:ascii="Times New Roman" w:hAnsi="Times New Roman" w:cs="Times New Roman"/>
          <w:b/>
        </w:rPr>
      </w:pPr>
      <w:r w:rsidRPr="00887177">
        <w:rPr>
          <w:rFonts w:ascii="Times New Roman" w:hAnsi="Times New Roman" w:cs="Times New Roman"/>
          <w:b/>
          <w:lang w:val="en-US"/>
        </w:rPr>
        <w:lastRenderedPageBreak/>
        <w:t xml:space="preserve">V. </w:t>
      </w:r>
      <w:r w:rsidRPr="00887177">
        <w:rPr>
          <w:rFonts w:ascii="Times New Roman" w:hAnsi="Times New Roman" w:cs="Times New Roman"/>
          <w:b/>
        </w:rPr>
        <w:t xml:space="preserve">ПРИЛОЖЕНИЯ </w:t>
      </w:r>
    </w:p>
    <w:p w:rsidR="00887177" w:rsidRPr="00887177" w:rsidRDefault="00887177" w:rsidP="00887177">
      <w:pPr>
        <w:pStyle w:val="a3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887177">
        <w:rPr>
          <w:rFonts w:ascii="Times New Roman" w:hAnsi="Times New Roman" w:cs="Times New Roman"/>
          <w:b/>
        </w:rPr>
        <w:t xml:space="preserve">5.1. </w:t>
      </w:r>
      <w:r w:rsidR="003D0364" w:rsidRPr="00887177">
        <w:rPr>
          <w:rFonts w:ascii="Times New Roman" w:hAnsi="Times New Roman" w:cs="Times New Roman"/>
          <w:b/>
        </w:rPr>
        <w:t xml:space="preserve">Календарно-тематическое планирование </w:t>
      </w:r>
      <w:r w:rsidRPr="00887177">
        <w:rPr>
          <w:rFonts w:ascii="Times New Roman" w:hAnsi="Times New Roman"/>
          <w:b/>
          <w:color w:val="000000"/>
          <w:sz w:val="21"/>
          <w:szCs w:val="21"/>
        </w:rPr>
        <w:t xml:space="preserve">курса «Биология. Введение в биологию» </w:t>
      </w:r>
    </w:p>
    <w:p w:rsidR="005D7E21" w:rsidRPr="00887177" w:rsidRDefault="00887177" w:rsidP="00887177">
      <w:pPr>
        <w:pStyle w:val="a3"/>
        <w:jc w:val="center"/>
        <w:rPr>
          <w:rFonts w:ascii="Times New Roman" w:hAnsi="Times New Roman" w:cs="Times New Roman"/>
          <w:b/>
        </w:rPr>
      </w:pPr>
      <w:r w:rsidRPr="00887177">
        <w:rPr>
          <w:rFonts w:ascii="Times New Roman" w:hAnsi="Times New Roman"/>
          <w:b/>
          <w:color w:val="000000"/>
          <w:sz w:val="21"/>
          <w:szCs w:val="21"/>
        </w:rPr>
        <w:t>5 класс 35 часов, 1 час в неделю</w:t>
      </w:r>
    </w:p>
    <w:p w:rsidR="003D0364" w:rsidRDefault="003D0364" w:rsidP="005D7E21">
      <w:pPr>
        <w:pStyle w:val="a3"/>
        <w:rPr>
          <w:rFonts w:ascii="Times New Roman" w:hAnsi="Times New Roman" w:cs="Times New Roman"/>
        </w:rPr>
      </w:pPr>
    </w:p>
    <w:p w:rsidR="005D7E21" w:rsidRDefault="005D7E21" w:rsidP="005D7E21">
      <w:pPr>
        <w:pStyle w:val="a3"/>
        <w:rPr>
          <w:rFonts w:ascii="Times New Roman" w:hAnsi="Times New Roman" w:cs="Times New Roman"/>
        </w:rPr>
      </w:pPr>
    </w:p>
    <w:tbl>
      <w:tblPr>
        <w:tblW w:w="15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5"/>
        <w:gridCol w:w="718"/>
        <w:gridCol w:w="1134"/>
        <w:gridCol w:w="1987"/>
        <w:gridCol w:w="1701"/>
        <w:gridCol w:w="2115"/>
        <w:gridCol w:w="3260"/>
        <w:gridCol w:w="1701"/>
        <w:gridCol w:w="709"/>
      </w:tblGrid>
      <w:tr w:rsidR="00887177" w:rsidRPr="00FA597D" w:rsidTr="00B4605F">
        <w:trPr>
          <w:trHeight w:val="311"/>
        </w:trPr>
        <w:tc>
          <w:tcPr>
            <w:tcW w:w="817" w:type="dxa"/>
            <w:vMerge w:val="restart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№№ урока</w:t>
            </w:r>
          </w:p>
        </w:tc>
        <w:tc>
          <w:tcPr>
            <w:tcW w:w="1135" w:type="dxa"/>
            <w:vMerge w:val="restart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18" w:type="dxa"/>
            <w:vMerge w:val="restart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A597D">
              <w:rPr>
                <w:rFonts w:ascii="Times New Roman" w:hAnsi="Times New Roman" w:cs="Times New Roman"/>
              </w:rPr>
              <w:t>Ккол</w:t>
            </w:r>
            <w:proofErr w:type="spellEnd"/>
            <w:r w:rsidRPr="00FA597D">
              <w:rPr>
                <w:rFonts w:ascii="Times New Roman" w:hAnsi="Times New Roman" w:cs="Times New Roman"/>
              </w:rPr>
              <w:t>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A597D">
              <w:rPr>
                <w:rFonts w:ascii="Times New Roman" w:hAnsi="Times New Roman" w:cs="Times New Roman"/>
              </w:rPr>
              <w:t>ччасов</w:t>
            </w:r>
            <w:proofErr w:type="spellEnd"/>
          </w:p>
        </w:tc>
        <w:tc>
          <w:tcPr>
            <w:tcW w:w="1134" w:type="dxa"/>
            <w:vMerge w:val="restart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987" w:type="dxa"/>
            <w:vMerge w:val="restart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1701" w:type="dxa"/>
            <w:vMerge w:val="restart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7076" w:type="dxa"/>
            <w:gridSpan w:val="3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Планируемые результаты  (в соответствии ФГОС)</w:t>
            </w:r>
          </w:p>
        </w:tc>
        <w:tc>
          <w:tcPr>
            <w:tcW w:w="709" w:type="dxa"/>
            <w:vMerge w:val="restart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A597D">
              <w:rPr>
                <w:rFonts w:ascii="Times New Roman" w:hAnsi="Times New Roman" w:cs="Times New Roman"/>
              </w:rPr>
              <w:t>ДДата</w:t>
            </w:r>
            <w:proofErr w:type="spellEnd"/>
            <w:r w:rsidRPr="00FA597D">
              <w:rPr>
                <w:rFonts w:ascii="Times New Roman" w:hAnsi="Times New Roman" w:cs="Times New Roman"/>
              </w:rPr>
              <w:t xml:space="preserve"> проведения</w:t>
            </w:r>
          </w:p>
        </w:tc>
      </w:tr>
      <w:tr w:rsidR="00887177" w:rsidRPr="00FA597D" w:rsidTr="00B4605F">
        <w:trPr>
          <w:trHeight w:val="229"/>
        </w:trPr>
        <w:tc>
          <w:tcPr>
            <w:tcW w:w="817" w:type="dxa"/>
            <w:vMerge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метапредметные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709" w:type="dxa"/>
            <w:vMerge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Науки о природе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Формирование представлений о естественных науках, процессах, объектах и явлениях, изучением которых они занимаются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Естественные науки: физика, астрономия химия, география, биология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Знание объектов изучения естественных наук и основных правил работы в кабинете биологии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  <w:u w:val="single"/>
              </w:rPr>
              <w:t>Познавательные УУД:</w:t>
            </w:r>
            <w:r w:rsidRPr="00FA597D">
              <w:rPr>
                <w:rFonts w:ascii="Times New Roman" w:hAnsi="Times New Roman" w:cs="Times New Roman"/>
              </w:rPr>
              <w:t xml:space="preserve"> умение работать с текстом, выделять в нем главное.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  <w:u w:val="single"/>
              </w:rPr>
              <w:t>Личностные УУД</w:t>
            </w:r>
            <w:r w:rsidRPr="00FA597D">
              <w:rPr>
                <w:rFonts w:ascii="Times New Roman" w:hAnsi="Times New Roman" w:cs="Times New Roman"/>
              </w:rPr>
              <w:t xml:space="preserve">: умение соблюдать дисциплину на уроке, уважительно относиться к учителю и одноклассникам. Эстетическое восприятие природы. 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  <w:u w:val="single"/>
              </w:rPr>
              <w:t>Регулятивные УУД:</w:t>
            </w:r>
            <w:r w:rsidRPr="00FA597D">
              <w:rPr>
                <w:rFonts w:ascii="Times New Roman" w:hAnsi="Times New Roman" w:cs="Times New Roman"/>
              </w:rPr>
              <w:t xml:space="preserve"> умение организовать выполнение заданий учителя согласно установленным правилам работы в кабинете. 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  <w:r w:rsidRPr="00FA597D">
              <w:rPr>
                <w:rFonts w:ascii="Times New Roman" w:hAnsi="Times New Roman" w:cs="Times New Roman"/>
              </w:rPr>
              <w:t>: умение слушать учителя и отвечать на вопросы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Познавательный интерес к естественным наукам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Методы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изучения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природы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Изучение особенностей различных методов исследования и правил их ис</w:t>
            </w:r>
            <w:r w:rsidRPr="00FA597D">
              <w:rPr>
                <w:rFonts w:ascii="Times New Roman" w:hAnsi="Times New Roman" w:cs="Times New Roman"/>
              </w:rPr>
              <w:softHyphen/>
              <w:t>пользования при изучении биоло</w:t>
            </w:r>
            <w:r w:rsidRPr="00FA597D">
              <w:rPr>
                <w:rFonts w:ascii="Times New Roman" w:hAnsi="Times New Roman" w:cs="Times New Roman"/>
              </w:rPr>
              <w:softHyphen/>
              <w:t>гических объектов и явлений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Методы исследования: наблюдение, эксперимент (опыт), измерение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Ознакомление с методами исследования живой природы и приобретение элементарных навыков их использования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  <w:u w:val="single"/>
              </w:rPr>
              <w:t>Познавательные УУД</w:t>
            </w:r>
            <w:r w:rsidRPr="00FA597D">
              <w:rPr>
                <w:rFonts w:ascii="Times New Roman" w:hAnsi="Times New Roman" w:cs="Times New Roman"/>
              </w:rPr>
              <w:t>: умение проводить эле</w:t>
            </w:r>
            <w:r w:rsidRPr="00FA597D">
              <w:rPr>
                <w:rFonts w:ascii="Times New Roman" w:hAnsi="Times New Roman" w:cs="Times New Roman"/>
              </w:rPr>
              <w:softHyphen/>
              <w:t xml:space="preserve">ментарные исследования, работать с различными источниками информации. </w:t>
            </w:r>
            <w:r w:rsidRPr="00FA597D">
              <w:rPr>
                <w:rFonts w:ascii="Times New Roman" w:hAnsi="Times New Roman" w:cs="Times New Roman"/>
                <w:u w:val="single"/>
              </w:rPr>
              <w:t>Личностные УУД</w:t>
            </w:r>
            <w:r w:rsidRPr="00FA597D">
              <w:rPr>
                <w:rFonts w:ascii="Times New Roman" w:hAnsi="Times New Roman" w:cs="Times New Roman"/>
              </w:rPr>
              <w:t xml:space="preserve">: умение соблюдать дисциплину на уроке, уважительно относиться к учителю и одноклассникам. 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  <w:u w:val="single"/>
              </w:rPr>
              <w:t>Регулятивные УУД.</w:t>
            </w:r>
            <w:r w:rsidRPr="00FA597D">
              <w:rPr>
                <w:rFonts w:ascii="Times New Roman" w:hAnsi="Times New Roman" w:cs="Times New Roman"/>
              </w:rPr>
              <w:t xml:space="preserve"> умение </w:t>
            </w:r>
            <w:r w:rsidRPr="00FA597D">
              <w:rPr>
                <w:rFonts w:ascii="Times New Roman" w:hAnsi="Times New Roman" w:cs="Times New Roman"/>
              </w:rPr>
              <w:lastRenderedPageBreak/>
              <w:t>организовать вы</w:t>
            </w:r>
            <w:r w:rsidRPr="00FA597D">
              <w:rPr>
                <w:rFonts w:ascii="Times New Roman" w:hAnsi="Times New Roman" w:cs="Times New Roman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  <w:r w:rsidRPr="00FA597D">
              <w:rPr>
                <w:rFonts w:ascii="Times New Roman" w:hAnsi="Times New Roman" w:cs="Times New Roman"/>
              </w:rPr>
              <w:t>. умение 3воспринимать информацию на слух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lastRenderedPageBreak/>
              <w:t>Понимание значимости научного ис</w:t>
            </w:r>
            <w:r w:rsidRPr="00FA597D">
              <w:rPr>
                <w:rFonts w:ascii="Times New Roman" w:hAnsi="Times New Roman" w:cs="Times New Roman"/>
              </w:rPr>
              <w:softHyphen/>
              <w:t>следования природы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Биология как наука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Формирование представлений о многообразии биологических наук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Биологические науки: ботаника, зоология, микология, микробиология, экология, цитология, анатомия, физиология, генетика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Знание много</w:t>
            </w:r>
            <w:r w:rsidRPr="00FA597D">
              <w:rPr>
                <w:rFonts w:ascii="Times New Roman" w:hAnsi="Times New Roman" w:cs="Times New Roman"/>
              </w:rPr>
              <w:softHyphen/>
              <w:t>образия биологических наук, а также процессов, явлений и объектов, изучением которых они зани</w:t>
            </w:r>
            <w:r w:rsidRPr="00FA597D">
              <w:rPr>
                <w:rFonts w:ascii="Times New Roman" w:hAnsi="Times New Roman" w:cs="Times New Roman"/>
              </w:rPr>
              <w:softHyphen/>
              <w:t>маются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A597D">
              <w:rPr>
                <w:rFonts w:ascii="Times New Roman" w:hAnsi="Times New Roman" w:cs="Times New Roman"/>
                <w:u w:val="single"/>
              </w:rPr>
              <w:t>Познавательные</w:t>
            </w:r>
            <w:proofErr w:type="gramEnd"/>
            <w:r w:rsidRPr="00FA597D">
              <w:rPr>
                <w:rFonts w:ascii="Times New Roman" w:hAnsi="Times New Roman" w:cs="Times New Roman"/>
                <w:u w:val="single"/>
              </w:rPr>
              <w:t xml:space="preserve"> УУД</w:t>
            </w:r>
            <w:r w:rsidRPr="00FA597D">
              <w:rPr>
                <w:rFonts w:ascii="Times New Roman" w:hAnsi="Times New Roman" w:cs="Times New Roman"/>
              </w:rPr>
              <w:t xml:space="preserve">:: умение структурировать учебный материал, выделять в нем главное. 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  <w:u w:val="single"/>
              </w:rPr>
              <w:t>Личностные УУД.</w:t>
            </w:r>
            <w:r w:rsidRPr="00FA597D">
              <w:rPr>
                <w:rFonts w:ascii="Times New Roman" w:hAnsi="Times New Roman" w:cs="Times New Roman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  <w:u w:val="single"/>
              </w:rPr>
              <w:t>Регулятивные УУД</w:t>
            </w:r>
            <w:r w:rsidRPr="00FA597D">
              <w:rPr>
                <w:rFonts w:ascii="Times New Roman" w:hAnsi="Times New Roman" w:cs="Times New Roman"/>
              </w:rPr>
              <w:t>. умение организовать вы</w:t>
            </w:r>
            <w:r w:rsidRPr="00FA597D">
              <w:rPr>
                <w:rFonts w:ascii="Times New Roman" w:hAnsi="Times New Roman" w:cs="Times New Roman"/>
              </w:rPr>
              <w:softHyphen/>
              <w:t xml:space="preserve">полнение заданий учителя, сделать выводы по результатам работы. 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  <w:u w:val="single"/>
              </w:rPr>
              <w:t>Коммуникативные УУД.</w:t>
            </w:r>
            <w:r w:rsidRPr="00FA597D">
              <w:rPr>
                <w:rFonts w:ascii="Times New Roman" w:hAnsi="Times New Roman" w:cs="Times New Roman"/>
              </w:rPr>
              <w:t xml:space="preserve"> умение воспринимать информацию на слух, от</w:t>
            </w:r>
            <w:r w:rsidRPr="00FA597D">
              <w:rPr>
                <w:rFonts w:ascii="Times New Roman" w:hAnsi="Times New Roman" w:cs="Times New Roman"/>
              </w:rPr>
              <w:softHyphen/>
              <w:t>вечать на вопросы учителя, работать в группах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Осознание значения биологических наук в развитии представлений человека о природе во всем ее многообразии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Из истории биологии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Комби</w:t>
            </w:r>
            <w:r w:rsidRPr="00FA597D">
              <w:rPr>
                <w:rFonts w:ascii="Times New Roman" w:hAnsi="Times New Roman" w:cs="Times New Roman"/>
              </w:rPr>
              <w:softHyphen/>
              <w:t>нированный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Формирование представлений о значении открытий ученых раз</w:t>
            </w:r>
            <w:r w:rsidRPr="00FA597D">
              <w:rPr>
                <w:rFonts w:ascii="Times New Roman" w:hAnsi="Times New Roman" w:cs="Times New Roman"/>
              </w:rPr>
              <w:softHyphen/>
              <w:t>ных исторически эпох для развития биологии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Аристотель, Уильям Гарвей, Роберт Гук, Карл Линней, Чарлз Дарвин, Грегор Мендель, Владимир Иванович Вернадский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Знание и оценка вклада ученых-биологов в развитие науки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  <w:u w:val="single"/>
              </w:rPr>
              <w:t>Познавательные УУД</w:t>
            </w:r>
            <w:r w:rsidRPr="00FA597D">
              <w:rPr>
                <w:rFonts w:ascii="Times New Roman" w:hAnsi="Times New Roman" w:cs="Times New Roman"/>
              </w:rPr>
              <w:t xml:space="preserve">. умение выделять главное в тексте, грамотно формулировать вопросы, работать с различными источниками информации, готовить сообщения и презентации и представлять результаты работы. 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  <w:u w:val="single"/>
              </w:rPr>
              <w:t>Личностные УУД:</w:t>
            </w:r>
            <w:r w:rsidRPr="00FA597D">
              <w:rPr>
                <w:rFonts w:ascii="Times New Roman" w:hAnsi="Times New Roman" w:cs="Times New Roman"/>
              </w:rPr>
              <w:t xml:space="preserve"> осознание возможности участия каждого человека в научных исследованиях.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  <w:u w:val="single"/>
              </w:rPr>
              <w:lastRenderedPageBreak/>
              <w:t>Регулятивные УУД</w:t>
            </w:r>
            <w:r w:rsidRPr="00FA597D">
              <w:rPr>
                <w:rFonts w:ascii="Times New Roman" w:hAnsi="Times New Roman" w:cs="Times New Roman"/>
              </w:rPr>
              <w:t>: умение организовать выполнение заданий учителя, сделать выводы по результатам работы.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  <w:u w:val="single"/>
              </w:rPr>
              <w:t>Коммуникативные УУД:</w:t>
            </w:r>
            <w:r w:rsidRPr="00FA597D">
              <w:rPr>
                <w:rFonts w:ascii="Times New Roman" w:hAnsi="Times New Roman" w:cs="Times New Roman"/>
              </w:rPr>
              <w:t xml:space="preserve"> умение работать в составе творческих групп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lastRenderedPageBreak/>
              <w:t>Понимание роли исследований и открытий ученых - биологов в развитии представлений о живой природе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Экскурсия в мир клеток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Формирование представлений о клетке как единице 6строения живого организма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Клетка. Организмы: одноклеточные и многоклеточные. Микроскоп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Знание и различение на таблицах основных частей клеток (ядра, цитоплазмы, оболочки). Освоение основных правил работы с микроскопом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ourier New"/>
              </w:rPr>
            </w:pPr>
            <w:r w:rsidRPr="00FA597D">
              <w:rPr>
                <w:rStyle w:val="aa"/>
                <w:rFonts w:eastAsia="Courier New"/>
                <w:sz w:val="20"/>
                <w:szCs w:val="20"/>
                <w:u w:val="single"/>
              </w:rPr>
              <w:t>Познавательные УУД:</w:t>
            </w:r>
            <w:r w:rsidRPr="00FA597D">
              <w:rPr>
                <w:rStyle w:val="21"/>
                <w:rFonts w:eastAsia="Courier New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ourier New"/>
              </w:rPr>
            </w:pPr>
            <w:r w:rsidRPr="00FA597D">
              <w:rPr>
                <w:rStyle w:val="aa"/>
                <w:rFonts w:eastAsia="Courier New"/>
                <w:sz w:val="20"/>
                <w:szCs w:val="20"/>
                <w:u w:val="single"/>
              </w:rPr>
              <w:t>Личностные УУД:</w:t>
            </w:r>
            <w:r w:rsidRPr="00FA597D">
              <w:rPr>
                <w:rStyle w:val="21"/>
                <w:rFonts w:eastAsia="Courier New"/>
              </w:rPr>
              <w:t xml:space="preserve">потребность в справедливом оценивании своей работы и работы одноклассников. 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Courier New"/>
                <w:sz w:val="20"/>
                <w:szCs w:val="20"/>
                <w:u w:val="single"/>
              </w:rPr>
              <w:t>Регулятивные УУД</w:t>
            </w:r>
            <w:r w:rsidRPr="00FA597D">
              <w:rPr>
                <w:rStyle w:val="aa"/>
                <w:rFonts w:eastAsia="Courier New"/>
                <w:sz w:val="20"/>
                <w:szCs w:val="20"/>
              </w:rPr>
              <w:t>:</w:t>
            </w:r>
            <w:r w:rsidRPr="00FA597D">
              <w:rPr>
                <w:rStyle w:val="21"/>
                <w:rFonts w:eastAsia="Courier New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Courier New"/>
                <w:sz w:val="20"/>
                <w:szCs w:val="20"/>
                <w:u w:val="single"/>
              </w:rPr>
              <w:t>Коммуникативные УУД:</w:t>
            </w:r>
            <w:r w:rsidRPr="00FA597D">
              <w:rPr>
                <w:rStyle w:val="21"/>
                <w:rFonts w:eastAsia="Courier New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ourier New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Систематика живых организмов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Формирование представлений о значении классификации живых организмов для их изучения.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Классификация организмов. Царства живой природы. Единицы классификации: тип  (отдел), класс, отряд (порядок), семейство, род, вид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Знание основных систематических единиц в классификации живых организмов. Понимание принципов современной классификации ор</w:t>
            </w:r>
            <w:r w:rsidRPr="00FA597D">
              <w:rPr>
                <w:rStyle w:val="21"/>
                <w:rFonts w:eastAsia="Calibri"/>
              </w:rPr>
              <w:softHyphen/>
              <w:t>ганизмов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Познавательные УУД</w:t>
            </w:r>
            <w:r w:rsidRPr="00FA597D">
              <w:rPr>
                <w:rStyle w:val="aa"/>
                <w:rFonts w:eastAsia="Verdana"/>
              </w:rPr>
              <w:t xml:space="preserve">. </w:t>
            </w:r>
            <w:r w:rsidRPr="00FA597D">
              <w:rPr>
                <w:rStyle w:val="21"/>
                <w:rFonts w:eastAsia="Calibri"/>
              </w:rPr>
              <w:t xml:space="preserve">умение давать определения понятиям, классифицировать объекты. </w:t>
            </w: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aa"/>
                <w:rFonts w:eastAsia="Verdana"/>
              </w:rPr>
              <w:t>.</w:t>
            </w:r>
            <w:r w:rsidRPr="00FA597D">
              <w:rPr>
                <w:rStyle w:val="21"/>
                <w:rFonts w:eastAsia="Calibri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aa"/>
                <w:rFonts w:eastAsia="Verdana"/>
              </w:rPr>
              <w:t>.</w:t>
            </w:r>
            <w:r w:rsidRPr="00FA597D">
              <w:rPr>
                <w:rStyle w:val="21"/>
                <w:rFonts w:eastAsia="Calibri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УУД.</w:t>
            </w:r>
            <w:r w:rsidRPr="00FA597D">
              <w:rPr>
                <w:rStyle w:val="21"/>
                <w:rFonts w:eastAsia="Calibri"/>
              </w:rPr>
              <w:t>умение воспринимать информацию на слух, отвечать на вопросы учителя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Понимание научного значения класси</w:t>
            </w:r>
            <w:r w:rsidRPr="00FA597D">
              <w:rPr>
                <w:rStyle w:val="21"/>
                <w:rFonts w:eastAsia="Calibri"/>
              </w:rPr>
              <w:softHyphen/>
              <w:t>фикации живых организмов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Живые царства. Бактерии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Изучение нового материал</w:t>
            </w:r>
            <w:r w:rsidRPr="00FA597D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lastRenderedPageBreak/>
              <w:t xml:space="preserve">Формирование представлений о бактериях как </w:t>
            </w:r>
            <w:r w:rsidRPr="00FA597D">
              <w:rPr>
                <w:rFonts w:ascii="Times New Roman" w:hAnsi="Times New Roman" w:cs="Times New Roman"/>
              </w:rPr>
              <w:lastRenderedPageBreak/>
              <w:t>представителях отдельного царства   живой природы.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Бактерии — безъядерные однокле</w:t>
            </w:r>
            <w:r w:rsidRPr="00FA597D">
              <w:rPr>
                <w:rStyle w:val="21"/>
                <w:rFonts w:eastAsia="Calibri"/>
              </w:rPr>
              <w:softHyphen/>
              <w:t>точные организмы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Выделение су</w:t>
            </w:r>
            <w:r w:rsidRPr="00FA597D">
              <w:rPr>
                <w:rStyle w:val="21"/>
                <w:rFonts w:eastAsia="Calibri"/>
              </w:rPr>
              <w:softHyphen/>
              <w:t xml:space="preserve">щественных особенностей строения и </w:t>
            </w:r>
            <w:r w:rsidRPr="00FA597D">
              <w:rPr>
                <w:rStyle w:val="21"/>
                <w:rFonts w:eastAsia="Calibri"/>
              </w:rPr>
              <w:lastRenderedPageBreak/>
              <w:t>функционирования бактериальных клеток. Знание правил,позволяющих избежать заражения болезнетворными бактериями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lastRenderedPageBreak/>
              <w:t>Познавательные УУД.</w:t>
            </w:r>
            <w:r w:rsidRPr="00FA597D">
              <w:rPr>
                <w:rStyle w:val="21"/>
                <w:rFonts w:eastAsia="Calibri"/>
              </w:rPr>
              <w:t xml:space="preserve">умение работать с различными источниками информации, </w:t>
            </w:r>
            <w:r w:rsidRPr="00FA597D">
              <w:rPr>
                <w:rStyle w:val="21"/>
                <w:rFonts w:eastAsia="Calibri"/>
              </w:rPr>
              <w:lastRenderedPageBreak/>
              <w:t>преобразовывать ее из одной формы в другую, выде</w:t>
            </w:r>
            <w:r w:rsidRPr="00FA597D">
              <w:rPr>
                <w:rStyle w:val="21"/>
                <w:rFonts w:eastAsia="Calibri"/>
              </w:rPr>
              <w:softHyphen/>
              <w:t xml:space="preserve">лять главное в тексте, структурировать учебный материал. 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21"/>
                <w:rFonts w:eastAsia="Calibri"/>
                <w:i/>
                <w:u w:val="single"/>
              </w:rPr>
              <w:t>:</w:t>
            </w:r>
            <w:r w:rsidRPr="00FA597D">
              <w:rPr>
                <w:rStyle w:val="21"/>
                <w:rFonts w:eastAsia="Calibri"/>
              </w:rPr>
              <w:t xml:space="preserve"> по</w:t>
            </w:r>
            <w:r w:rsidRPr="00FA597D">
              <w:rPr>
                <w:rStyle w:val="21"/>
                <w:rFonts w:eastAsia="Calibri"/>
              </w:rPr>
              <w:softHyphen/>
              <w:t>требность в справедливом оценивании своей работы и работы одноклассников.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УУД:</w:t>
            </w:r>
            <w:r w:rsidRPr="00FA597D">
              <w:rPr>
                <w:rStyle w:val="21"/>
                <w:rFonts w:eastAsia="Calibri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</w:t>
            </w:r>
            <w:r w:rsidRPr="00FA597D">
              <w:rPr>
                <w:rStyle w:val="aa"/>
                <w:rFonts w:eastAsia="Verdana"/>
              </w:rPr>
              <w:t xml:space="preserve">: </w:t>
            </w:r>
            <w:r w:rsidRPr="00FA597D">
              <w:rPr>
                <w:rStyle w:val="21"/>
                <w:rFonts w:eastAsia="Calibri"/>
              </w:rPr>
              <w:t>умение строить эффек</w:t>
            </w:r>
            <w:r w:rsidRPr="00FA597D">
              <w:rPr>
                <w:rStyle w:val="21"/>
                <w:rFonts w:eastAsia="Calibri"/>
              </w:rPr>
              <w:softHyphen/>
              <w:t>тивное взаимодействие с одноклассниками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 xml:space="preserve">Представление о положительной и отрицательной роли бактерий в </w:t>
            </w:r>
            <w:r w:rsidRPr="00FA597D">
              <w:rPr>
                <w:rStyle w:val="21"/>
                <w:rFonts w:eastAsia="Calibri"/>
              </w:rPr>
              <w:lastRenderedPageBreak/>
              <w:t>природе и жизни человека и умениезащищать свой организм от негативного влияния болезнетворных бактерий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Живые царства. Грибы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Формирование представлений о грибах как представителях отде</w:t>
            </w:r>
            <w:r w:rsidRPr="00FA597D">
              <w:rPr>
                <w:rStyle w:val="21"/>
                <w:rFonts w:eastAsia="Calibri"/>
              </w:rPr>
              <w:softHyphen/>
              <w:t>льного царства живой природы, обладающих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признаками и растений и животных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Грибы. Грибница (мицелий), гифы, плодовое тело. Шляпочные грибы (съедобные, ядовитые), дрожжевые грибы, плесневые грибы, грибы-паразиты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Выделение су</w:t>
            </w:r>
            <w:r w:rsidRPr="00FA597D">
              <w:rPr>
                <w:rStyle w:val="21"/>
                <w:rFonts w:eastAsia="Calibri"/>
              </w:rPr>
              <w:softHyphen/>
              <w:t>щественных особенностей представителей царства Грибы. Знание правил оказания первой помощи при отравлении ядовитыми гри</w:t>
            </w:r>
            <w:r w:rsidRPr="00FA597D">
              <w:rPr>
                <w:rStyle w:val="21"/>
                <w:rFonts w:eastAsia="Calibri"/>
              </w:rPr>
              <w:softHyphen/>
              <w:t>бами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Познавательные УУД:</w:t>
            </w:r>
            <w:r w:rsidRPr="00FA597D">
              <w:rPr>
                <w:rStyle w:val="21"/>
                <w:rFonts w:eastAsia="Calibri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      </w:r>
            <w:r w:rsidRPr="00FA597D">
              <w:rPr>
                <w:rStyle w:val="21"/>
                <w:rFonts w:eastAsia="Calibri"/>
              </w:rPr>
              <w:softHyphen/>
              <w:t>ции, представлять ре</w:t>
            </w:r>
            <w:r w:rsidRPr="00FA597D">
              <w:rPr>
                <w:rStyle w:val="21"/>
                <w:rFonts w:eastAsia="Calibri"/>
              </w:rPr>
              <w:softHyphen/>
              <w:t xml:space="preserve">зультаты работы классу. </w:t>
            </w:r>
            <w:r w:rsidRPr="00FA597D">
              <w:rPr>
                <w:rStyle w:val="aa"/>
                <w:rFonts w:eastAsia="Verdana"/>
                <w:u w:val="single"/>
              </w:rPr>
              <w:t>Личностные УУД:</w:t>
            </w:r>
            <w:r w:rsidRPr="00FA597D">
              <w:rPr>
                <w:rStyle w:val="21"/>
                <w:rFonts w:eastAsia="Calibri"/>
              </w:rPr>
              <w:t xml:space="preserve"> умение оценивать уровень опасности ситуации для здоровья, понимание важности сохранения здоровья.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УУД:</w:t>
            </w:r>
            <w:r w:rsidRPr="00FA597D">
              <w:rPr>
                <w:rStyle w:val="21"/>
                <w:rFonts w:eastAsia="Calibri"/>
              </w:rPr>
              <w:t>умение работать в составе творческих групп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Понимание роли представителей царства Грибы в природе и жизни человека. Осознание необходимости оказания экстренной помощи при отравлении ядовитыми грибами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Живые царства. Растения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 xml:space="preserve">Формирование представлений о растениях как представителях </w:t>
            </w:r>
            <w:r w:rsidRPr="00FA597D">
              <w:rPr>
                <w:rStyle w:val="21"/>
                <w:rFonts w:eastAsia="Calibri"/>
              </w:rPr>
              <w:lastRenderedPageBreak/>
              <w:t>отдельного царства живой природы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 xml:space="preserve">Растения. Хлорофилл. Органы растений: корни, </w:t>
            </w:r>
            <w:r w:rsidRPr="00FA597D">
              <w:rPr>
                <w:rStyle w:val="21"/>
                <w:rFonts w:eastAsia="Calibri"/>
              </w:rPr>
              <w:lastRenderedPageBreak/>
              <w:t>стебли, листья, цветки, плоды и семена. Отделы: Водоросли, Мхи, Папоротники, Голосеменные, Цветковые (По</w:t>
            </w:r>
            <w:r w:rsidRPr="00FA597D">
              <w:rPr>
                <w:rStyle w:val="21"/>
                <w:rFonts w:eastAsia="Calibri"/>
              </w:rPr>
              <w:softHyphen/>
              <w:t>крытосеменные)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Выделение су</w:t>
            </w:r>
            <w:r w:rsidRPr="00FA597D">
              <w:rPr>
                <w:rStyle w:val="21"/>
                <w:rFonts w:eastAsia="Calibri"/>
              </w:rPr>
              <w:softHyphen/>
              <w:t xml:space="preserve">щественных особенностей представителей </w:t>
            </w:r>
            <w:r w:rsidRPr="00FA597D">
              <w:rPr>
                <w:rStyle w:val="21"/>
                <w:rFonts w:eastAsia="Calibri"/>
              </w:rPr>
              <w:lastRenderedPageBreak/>
              <w:t>царства Растения. Знание основных систематических единиц царства Растения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lastRenderedPageBreak/>
              <w:t>Познавательные УУД</w:t>
            </w:r>
            <w:proofErr w:type="gramStart"/>
            <w:r w:rsidRPr="00FA597D">
              <w:rPr>
                <w:rStyle w:val="21"/>
                <w:rFonts w:eastAsia="Calibri"/>
                <w:i/>
                <w:u w:val="single"/>
              </w:rPr>
              <w:t>::</w:t>
            </w:r>
            <w:r w:rsidRPr="00FA597D">
              <w:rPr>
                <w:rStyle w:val="21"/>
                <w:rFonts w:eastAsia="Calibri"/>
              </w:rPr>
              <w:t xml:space="preserve"> </w:t>
            </w:r>
            <w:proofErr w:type="gramEnd"/>
            <w:r w:rsidRPr="00FA597D">
              <w:rPr>
                <w:rStyle w:val="21"/>
                <w:rFonts w:eastAsia="Calibri"/>
              </w:rPr>
              <w:t xml:space="preserve">умение выделять главное в тексте, структурировать учебный материал, давать определения </w:t>
            </w:r>
            <w:r w:rsidRPr="00FA597D">
              <w:rPr>
                <w:rStyle w:val="21"/>
                <w:rFonts w:eastAsia="Calibri"/>
              </w:rPr>
              <w:lastRenderedPageBreak/>
              <w:t>понятиям, работать с различными источниками информации, пре</w:t>
            </w:r>
            <w:r w:rsidRPr="00FA597D">
              <w:rPr>
                <w:rStyle w:val="21"/>
                <w:rFonts w:eastAsia="Calibri"/>
              </w:rPr>
              <w:softHyphen/>
              <w:t>образовывать ее из одной формы в другую, готовить сообщения и презентации, представлять результаты работы классу.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aa"/>
                <w:rFonts w:eastAsia="Verdana"/>
              </w:rPr>
              <w:t>.</w:t>
            </w:r>
            <w:r w:rsidRPr="00FA597D">
              <w:rPr>
                <w:rStyle w:val="21"/>
                <w:rFonts w:eastAsia="Calibri"/>
              </w:rPr>
              <w:t xml:space="preserve"> по</w:t>
            </w:r>
            <w:r w:rsidRPr="00FA597D">
              <w:rPr>
                <w:rStyle w:val="21"/>
                <w:rFonts w:eastAsia="Calibri"/>
              </w:rPr>
              <w:softHyphen/>
              <w:t>требность в справедли</w:t>
            </w:r>
            <w:r w:rsidRPr="00FA597D">
              <w:rPr>
                <w:rStyle w:val="21"/>
                <w:rFonts w:eastAsia="Calibri"/>
              </w:rPr>
              <w:softHyphen/>
              <w:t>вом оценивании своей работы и работы одно</w:t>
            </w:r>
            <w:r w:rsidRPr="00FA597D">
              <w:rPr>
                <w:rStyle w:val="21"/>
                <w:rFonts w:eastAsia="Calibri"/>
              </w:rPr>
              <w:softHyphen/>
              <w:t>классников. Эстетичес</w:t>
            </w:r>
            <w:r w:rsidRPr="00FA597D">
              <w:rPr>
                <w:rStyle w:val="21"/>
                <w:rFonts w:eastAsia="Calibri"/>
              </w:rPr>
              <w:softHyphen/>
              <w:t xml:space="preserve">кое восприятие природы. </w:t>
            </w: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aa"/>
                <w:rFonts w:eastAsia="Verdana"/>
              </w:rPr>
              <w:t>.</w:t>
            </w:r>
            <w:r w:rsidRPr="00FA597D">
              <w:rPr>
                <w:rStyle w:val="21"/>
                <w:rFonts w:eastAsia="Calibri"/>
              </w:rPr>
              <w:t xml:space="preserve"> уме</w:t>
            </w:r>
            <w:r w:rsidRPr="00FA597D">
              <w:rPr>
                <w:rStyle w:val="21"/>
                <w:rFonts w:eastAsia="Calibri"/>
              </w:rPr>
              <w:softHyphen/>
              <w:t>ние организовать вы</w:t>
            </w:r>
            <w:r w:rsidRPr="00FA597D">
              <w:rPr>
                <w:rStyle w:val="21"/>
                <w:rFonts w:eastAsia="Calibri"/>
              </w:rPr>
              <w:softHyphen/>
              <w:t>полнение заданий учи</w:t>
            </w:r>
            <w:r w:rsidRPr="00FA597D">
              <w:rPr>
                <w:rStyle w:val="21"/>
                <w:rFonts w:eastAsia="Calibri"/>
              </w:rPr>
              <w:softHyphen/>
              <w:t>теля. Развитие навыков самооценки и самоана</w:t>
            </w:r>
            <w:r w:rsidRPr="00FA597D">
              <w:rPr>
                <w:rStyle w:val="21"/>
                <w:rFonts w:eastAsia="Calibri"/>
              </w:rPr>
              <w:softHyphen/>
              <w:t>лиза.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</w:t>
            </w:r>
            <w:r w:rsidRPr="00FA597D">
              <w:rPr>
                <w:rStyle w:val="aa"/>
                <w:rFonts w:eastAsia="Verdana"/>
              </w:rPr>
              <w:t xml:space="preserve">. </w:t>
            </w:r>
            <w:r w:rsidRPr="00FA597D">
              <w:rPr>
                <w:rStyle w:val="21"/>
                <w:rFonts w:eastAsia="Calibri"/>
              </w:rPr>
              <w:t>умение строить эффек</w:t>
            </w:r>
            <w:r w:rsidRPr="00FA597D">
              <w:rPr>
                <w:rStyle w:val="21"/>
                <w:rFonts w:eastAsia="Calibri"/>
              </w:rPr>
              <w:softHyphen/>
              <w:t>тивное взаимодействие с одноклассниками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 xml:space="preserve">Осознание важности растений в природе и жизни </w:t>
            </w:r>
            <w:r w:rsidRPr="00FA597D">
              <w:rPr>
                <w:rStyle w:val="21"/>
                <w:rFonts w:eastAsia="Calibri"/>
              </w:rPr>
              <w:lastRenderedPageBreak/>
              <w:t>че</w:t>
            </w:r>
            <w:r w:rsidRPr="00FA597D">
              <w:rPr>
                <w:rStyle w:val="21"/>
                <w:rFonts w:eastAsia="Calibri"/>
              </w:rPr>
              <w:softHyphen/>
              <w:t>ловека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Живые царства. Животные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Формирование представлений о животных как представителях отдельного царства живой природы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Животные. Простейшие (одно</w:t>
            </w:r>
            <w:r w:rsidRPr="00FA597D">
              <w:rPr>
                <w:rStyle w:val="21"/>
                <w:rFonts w:eastAsia="Calibri"/>
              </w:rPr>
              <w:softHyphen/>
              <w:t>клеточные) животные.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Многоклеточные животные. Типы: Кишечнополост</w:t>
            </w:r>
            <w:r w:rsidRPr="00FA597D">
              <w:rPr>
                <w:rStyle w:val="21"/>
                <w:rFonts w:eastAsia="Calibri"/>
              </w:rPr>
              <w:softHyphen/>
              <w:t>ные, Иглокожие, Кольчатые черви, Моллюски, Чле</w:t>
            </w:r>
            <w:r w:rsidRPr="00FA597D">
              <w:rPr>
                <w:rStyle w:val="21"/>
                <w:rFonts w:eastAsia="Calibri"/>
              </w:rPr>
              <w:softHyphen/>
              <w:t>нистоногие, Хордовые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Выделение су</w:t>
            </w:r>
            <w:r w:rsidRPr="00FA597D">
              <w:rPr>
                <w:rStyle w:val="21"/>
                <w:rFonts w:eastAsia="Calibri"/>
              </w:rPr>
              <w:softHyphen/>
              <w:t>щественных особенностей представителей царства Животные. Знание основных систематических единиц царства Животные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proofErr w:type="spellStart"/>
            <w:r w:rsidRPr="00FA597D">
              <w:rPr>
                <w:rStyle w:val="aa"/>
                <w:rFonts w:eastAsia="Verdana"/>
                <w:u w:val="single"/>
              </w:rPr>
              <w:t>Познавателъные</w:t>
            </w:r>
            <w:proofErr w:type="spellEnd"/>
            <w:r w:rsidRPr="00FA597D">
              <w:rPr>
                <w:rStyle w:val="aa"/>
                <w:rFonts w:eastAsia="Verdana"/>
                <w:u w:val="single"/>
              </w:rPr>
              <w:t xml:space="preserve"> УУД</w:t>
            </w:r>
            <w:r w:rsidRPr="00FA597D">
              <w:rPr>
                <w:rStyle w:val="aa"/>
                <w:rFonts w:eastAsia="Verdana"/>
              </w:rPr>
              <w:t xml:space="preserve">: </w:t>
            </w:r>
            <w:r w:rsidRPr="00FA597D">
              <w:rPr>
                <w:rStyle w:val="21"/>
                <w:rFonts w:eastAsia="Calibri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      </w:r>
            <w:r w:rsidRPr="00FA597D">
              <w:rPr>
                <w:rStyle w:val="21"/>
                <w:rFonts w:eastAsia="Calibri"/>
              </w:rPr>
              <w:softHyphen/>
              <w:t>ции, представлять ре</w:t>
            </w:r>
            <w:r w:rsidRPr="00FA597D">
              <w:rPr>
                <w:rStyle w:val="21"/>
                <w:rFonts w:eastAsia="Calibri"/>
              </w:rPr>
              <w:softHyphen/>
              <w:t xml:space="preserve">зультаты работы классу. </w:t>
            </w: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21"/>
                <w:rFonts w:eastAsia="Calibri"/>
              </w:rPr>
              <w:t>: уме</w:t>
            </w:r>
            <w:r w:rsidRPr="00FA597D">
              <w:rPr>
                <w:rStyle w:val="21"/>
                <w:rFonts w:eastAsia="Calibri"/>
              </w:rPr>
              <w:softHyphen/>
              <w:t>ние соблюдать дисцип</w:t>
            </w:r>
            <w:r w:rsidRPr="00FA597D">
              <w:rPr>
                <w:rStyle w:val="21"/>
                <w:rFonts w:eastAsia="Calibri"/>
              </w:rPr>
              <w:softHyphen/>
              <w:t>лину на уроке, уважи</w:t>
            </w:r>
            <w:r w:rsidRPr="00FA597D">
              <w:rPr>
                <w:rStyle w:val="21"/>
                <w:rFonts w:eastAsia="Calibri"/>
              </w:rPr>
              <w:softHyphen/>
              <w:t xml:space="preserve">тельно относиться к учителю и одноклассникам. Эстетическое восприятие природы. 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 xml:space="preserve"> уме</w:t>
            </w:r>
            <w:r w:rsidRPr="00FA597D">
              <w:rPr>
                <w:rStyle w:val="21"/>
                <w:rFonts w:eastAsia="Calibri"/>
              </w:rPr>
              <w:softHyphen/>
              <w:t>ние организовать вы</w:t>
            </w:r>
            <w:r w:rsidRPr="00FA597D">
              <w:rPr>
                <w:rStyle w:val="21"/>
                <w:rFonts w:eastAsia="Calibri"/>
              </w:rPr>
              <w:softHyphen/>
              <w:t>полнение заданий учи</w:t>
            </w:r>
            <w:r w:rsidRPr="00FA597D">
              <w:rPr>
                <w:rStyle w:val="21"/>
                <w:rFonts w:eastAsia="Calibri"/>
              </w:rPr>
              <w:softHyphen/>
              <w:t xml:space="preserve">теля согласно установленным правилам работы в кабинете. Развитие навыков самооценки и самоанализа. 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УУД:</w:t>
            </w:r>
            <w:r w:rsidRPr="00FA597D">
              <w:rPr>
                <w:rStyle w:val="21"/>
                <w:rFonts w:eastAsia="Calibri"/>
              </w:rPr>
              <w:t>умение работать в со</w:t>
            </w:r>
            <w:r w:rsidRPr="00FA597D">
              <w:rPr>
                <w:rStyle w:val="21"/>
                <w:rFonts w:eastAsia="Calibri"/>
              </w:rPr>
              <w:softHyphen/>
              <w:t xml:space="preserve">ставе творческих </w:t>
            </w:r>
            <w:r w:rsidRPr="00FA597D">
              <w:rPr>
                <w:rStyle w:val="21"/>
                <w:rFonts w:eastAsia="Calibri"/>
              </w:rPr>
              <w:lastRenderedPageBreak/>
              <w:t>групп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Представление о значении животных в природе, осо</w:t>
            </w:r>
            <w:r w:rsidRPr="00FA597D">
              <w:rPr>
                <w:rStyle w:val="21"/>
                <w:rFonts w:eastAsia="Calibri"/>
              </w:rPr>
              <w:softHyphen/>
              <w:t>знание их хо</w:t>
            </w:r>
            <w:r w:rsidRPr="00FA597D">
              <w:rPr>
                <w:rStyle w:val="21"/>
                <w:rFonts w:eastAsia="Calibri"/>
              </w:rPr>
              <w:softHyphen/>
              <w:t>зяйственного и эстетического значения для человека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Жизнь начинается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Формирование представлений о значении половых клеток в процессе оплодотворения и этапах развития зародышей позвоночных животных-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Половые клетки: яйцеклетки, сперматозоиды (спермии). Опло</w:t>
            </w:r>
            <w:r w:rsidRPr="00FA597D">
              <w:rPr>
                <w:rStyle w:val="21"/>
                <w:rFonts w:eastAsia="Calibri"/>
              </w:rPr>
              <w:softHyphen/>
              <w:t>дотворение. Зародыш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Знание особен</w:t>
            </w:r>
            <w:r w:rsidRPr="00FA597D">
              <w:rPr>
                <w:rStyle w:val="21"/>
                <w:rFonts w:eastAsia="Calibri"/>
              </w:rPr>
              <w:softHyphen/>
              <w:t>ностей строения половых клеток. Умение на рисунках и таблицах выделять существенные черты сходства зародышей позвоночных животных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Познавательные УУД:</w:t>
            </w:r>
            <w:r w:rsidRPr="00FA597D">
              <w:rPr>
                <w:rStyle w:val="21"/>
                <w:rFonts w:eastAsia="Calibri"/>
              </w:rPr>
              <w:t>умение сравнивать и анализировать информацию, делать выводы. Умение давать определения понятиям, работать с различными источниками информации, самосто</w:t>
            </w:r>
            <w:r w:rsidRPr="00FA597D">
              <w:rPr>
                <w:rStyle w:val="21"/>
                <w:rFonts w:eastAsia="Calibri"/>
              </w:rPr>
              <w:softHyphen/>
              <w:t>ятельно оформлять конспект урока в тетради.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21"/>
                <w:rFonts w:eastAsia="Calibri"/>
                <w:i/>
                <w:u w:val="single"/>
              </w:rPr>
              <w:t>:</w:t>
            </w:r>
            <w:r w:rsidRPr="00FA597D">
              <w:rPr>
                <w:rStyle w:val="21"/>
                <w:rFonts w:eastAsia="Calibri"/>
              </w:rPr>
              <w:t xml:space="preserve"> знание основных составляющих здорового образа жизни.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 xml:space="preserve"> раз</w:t>
            </w:r>
            <w:r w:rsidRPr="00FA597D">
              <w:rPr>
                <w:rStyle w:val="21"/>
                <w:rFonts w:eastAsia="Calibri"/>
              </w:rPr>
              <w:softHyphen/>
              <w:t>витие умения планиро</w:t>
            </w:r>
            <w:r w:rsidRPr="00FA597D">
              <w:rPr>
                <w:rStyle w:val="21"/>
                <w:rFonts w:eastAsia="Calibri"/>
              </w:rPr>
              <w:softHyphen/>
              <w:t>вать свою работу при выполнении заданий учителя.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УУД:</w:t>
            </w:r>
            <w:r w:rsidRPr="00FA597D">
              <w:rPr>
                <w:rStyle w:val="21"/>
                <w:rFonts w:eastAsia="Calibri"/>
              </w:rPr>
              <w:t>умение слушать одно</w:t>
            </w:r>
            <w:r w:rsidRPr="00FA597D">
              <w:rPr>
                <w:rStyle w:val="21"/>
                <w:rFonts w:eastAsia="Calibri"/>
              </w:rPr>
              <w:softHyphen/>
              <w:t>классников и учителя, высказывать свое мнение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Понимание роли половых клеток в размножении живых организмов.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Представление о родстве живых организмов, населяющих нашу планету.Развитие представлений о необходимости вести здоровый образ жизни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Жизнь продолжается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Формирование представлений о размножении как о свойстве живого ор</w:t>
            </w:r>
            <w:r w:rsidRPr="00FA597D">
              <w:rPr>
                <w:rStyle w:val="21"/>
                <w:rFonts w:eastAsia="Calibri"/>
              </w:rPr>
              <w:softHyphen/>
              <w:t>ганизма, позволяющем про</w:t>
            </w:r>
            <w:r w:rsidRPr="00FA597D">
              <w:rPr>
                <w:rStyle w:val="21"/>
                <w:rFonts w:eastAsia="Calibri"/>
              </w:rPr>
              <w:softHyphen/>
              <w:t>должать свой род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Размножение, способы размножения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Знание основных способов размножения живых организмов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Познавательные УУД</w:t>
            </w:r>
            <w:r w:rsidRPr="00FA597D">
              <w:rPr>
                <w:rStyle w:val="aa"/>
                <w:rFonts w:eastAsia="Verdana"/>
              </w:rPr>
              <w:t xml:space="preserve">: </w:t>
            </w:r>
            <w:r w:rsidRPr="00FA597D">
              <w:rPr>
                <w:rStyle w:val="21"/>
                <w:rFonts w:eastAsia="Calibri"/>
              </w:rPr>
              <w:t>освоение элементарных навыков исследователь</w:t>
            </w:r>
            <w:r w:rsidRPr="00FA597D">
              <w:rPr>
                <w:rStyle w:val="21"/>
                <w:rFonts w:eastAsia="Calibri"/>
              </w:rPr>
              <w:softHyphen/>
              <w:t>ской деятельности.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 xml:space="preserve"> уме</w:t>
            </w:r>
            <w:r w:rsidRPr="00FA597D">
              <w:rPr>
                <w:rStyle w:val="21"/>
                <w:rFonts w:eastAsia="Calibri"/>
              </w:rPr>
              <w:softHyphen/>
              <w:t>ние соблюдать дисцип</w:t>
            </w:r>
            <w:r w:rsidRPr="00FA597D">
              <w:rPr>
                <w:rStyle w:val="21"/>
                <w:rFonts w:eastAsia="Calibri"/>
              </w:rPr>
              <w:softHyphen/>
              <w:t>лину на уроке, уважи</w:t>
            </w:r>
            <w:r w:rsidRPr="00FA597D">
              <w:rPr>
                <w:rStyle w:val="21"/>
                <w:rFonts w:eastAsia="Calibri"/>
              </w:rPr>
              <w:softHyphen/>
              <w:t>тельно относиться к учителю и одноклассникам.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 xml:space="preserve"> уме</w:t>
            </w:r>
            <w:r w:rsidRPr="00FA597D">
              <w:rPr>
                <w:rStyle w:val="21"/>
                <w:rFonts w:eastAsia="Calibri"/>
              </w:rPr>
              <w:softHyphen/>
              <w:t>ние организовать вы</w:t>
            </w:r>
            <w:r w:rsidRPr="00FA597D">
              <w:rPr>
                <w:rStyle w:val="21"/>
                <w:rFonts w:eastAsia="Calibri"/>
              </w:rPr>
              <w:softHyphen/>
              <w:t>полнение заданий учи</w:t>
            </w:r>
            <w:r w:rsidRPr="00FA597D">
              <w:rPr>
                <w:rStyle w:val="21"/>
                <w:rFonts w:eastAsia="Calibri"/>
              </w:rPr>
              <w:softHyphen/>
              <w:t xml:space="preserve">теля, оценить качество выполнения работы. </w:t>
            </w:r>
            <w:r w:rsidRPr="00FA597D">
              <w:rPr>
                <w:rStyle w:val="aa"/>
                <w:rFonts w:eastAsia="Verdana"/>
                <w:u w:val="single"/>
              </w:rPr>
              <w:t>Коммуникативные УУД</w:t>
            </w:r>
            <w:r w:rsidRPr="00FA597D">
              <w:rPr>
                <w:rStyle w:val="aa"/>
                <w:rFonts w:eastAsia="Verdana"/>
              </w:rPr>
              <w:t xml:space="preserve">: </w:t>
            </w:r>
            <w:r w:rsidRPr="00FA597D">
              <w:rPr>
                <w:rStyle w:val="21"/>
                <w:rFonts w:eastAsia="Calibri"/>
              </w:rPr>
              <w:t>умение работать в груп</w:t>
            </w:r>
            <w:r w:rsidRPr="00FA597D">
              <w:rPr>
                <w:rStyle w:val="21"/>
                <w:rFonts w:eastAsia="Calibri"/>
              </w:rPr>
              <w:softHyphen/>
              <w:t>пах, обмениваться ин</w:t>
            </w:r>
            <w:r w:rsidRPr="00FA597D">
              <w:rPr>
                <w:rStyle w:val="21"/>
                <w:rFonts w:eastAsia="Calibri"/>
              </w:rPr>
              <w:softHyphen/>
              <w:t>формацией с одноклас</w:t>
            </w:r>
            <w:r w:rsidRPr="00FA597D">
              <w:rPr>
                <w:rStyle w:val="21"/>
                <w:rFonts w:eastAsia="Calibri"/>
              </w:rPr>
              <w:softHyphen/>
              <w:t>сниками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Представление о размножении как главном свойстве живого, обес</w:t>
            </w:r>
            <w:r w:rsidRPr="00FA597D">
              <w:rPr>
                <w:rStyle w:val="21"/>
                <w:rFonts w:eastAsia="Calibri"/>
              </w:rPr>
              <w:softHyphen/>
              <w:t>печивающем продолжение рода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Почему дети по</w:t>
            </w:r>
            <w:r w:rsidRPr="00FA597D">
              <w:rPr>
                <w:rStyle w:val="21"/>
                <w:rFonts w:eastAsia="Calibri"/>
              </w:rPr>
              <w:softHyphen/>
              <w:t>хожи на родите</w:t>
            </w:r>
            <w:r w:rsidRPr="00FA597D">
              <w:rPr>
                <w:rStyle w:val="21"/>
                <w:rFonts w:eastAsia="Calibri"/>
              </w:rPr>
              <w:softHyphen/>
              <w:t>лей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Комбинированный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Формирование представлений о гене как ос</w:t>
            </w:r>
            <w:r w:rsidRPr="00FA597D">
              <w:rPr>
                <w:rStyle w:val="21"/>
                <w:rFonts w:eastAsia="Calibri"/>
              </w:rPr>
              <w:softHyphen/>
              <w:t>нове на</w:t>
            </w:r>
            <w:r w:rsidRPr="00FA597D">
              <w:rPr>
                <w:rStyle w:val="21"/>
                <w:rFonts w:eastAsia="Calibri"/>
              </w:rPr>
              <w:softHyphen/>
              <w:t>следственности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организмов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Наследственность, ген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Знание о значе</w:t>
            </w:r>
            <w:r w:rsidRPr="00FA597D">
              <w:rPr>
                <w:rStyle w:val="21"/>
                <w:rFonts w:eastAsia="Calibri"/>
              </w:rPr>
              <w:softHyphen/>
              <w:t>нии гена и его местоположении в клетке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Познавательные УУД:</w:t>
            </w:r>
            <w:r w:rsidRPr="00FA597D">
              <w:rPr>
                <w:rStyle w:val="21"/>
                <w:rFonts w:eastAsia="Calibri"/>
              </w:rPr>
              <w:t>умение давать опреде</w:t>
            </w:r>
            <w:r w:rsidRPr="00FA597D">
              <w:rPr>
                <w:rStyle w:val="21"/>
                <w:rFonts w:eastAsia="Calibri"/>
              </w:rPr>
              <w:softHyphen/>
              <w:t xml:space="preserve">ления понятиям, работать с текстом и выделять в нем главное, устанавливать причинно-следственные связи, работать с различными источниками информации, преобразовывать ее из одной </w:t>
            </w:r>
            <w:r w:rsidRPr="00FA597D">
              <w:rPr>
                <w:rStyle w:val="21"/>
                <w:rFonts w:eastAsia="Calibri"/>
              </w:rPr>
              <w:lastRenderedPageBreak/>
              <w:t xml:space="preserve">формы в другую, готовить сообщения и презентации, представлять результаты работы классу 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Личностные УУД:</w:t>
            </w:r>
            <w:r w:rsidRPr="00FA597D">
              <w:rPr>
                <w:rStyle w:val="21"/>
                <w:rFonts w:eastAsia="Calibri"/>
              </w:rPr>
              <w:t xml:space="preserve"> по</w:t>
            </w:r>
            <w:r w:rsidRPr="00FA597D">
              <w:rPr>
                <w:rStyle w:val="21"/>
                <w:rFonts w:eastAsia="Calibri"/>
              </w:rPr>
              <w:softHyphen/>
              <w:t>требность в справедли</w:t>
            </w:r>
            <w:r w:rsidRPr="00FA597D">
              <w:rPr>
                <w:rStyle w:val="21"/>
                <w:rFonts w:eastAsia="Calibri"/>
              </w:rPr>
              <w:softHyphen/>
              <w:t>вом оценивании своей работы и работы одно</w:t>
            </w:r>
            <w:r w:rsidRPr="00FA597D">
              <w:rPr>
                <w:rStyle w:val="21"/>
                <w:rFonts w:eastAsia="Calibri"/>
              </w:rPr>
              <w:softHyphen/>
              <w:t xml:space="preserve">классников. 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Calibri"/>
                <w:u w:val="single"/>
              </w:rPr>
              <w:t>Р</w:t>
            </w:r>
            <w:r w:rsidRPr="00FA597D">
              <w:rPr>
                <w:rStyle w:val="aa"/>
                <w:rFonts w:eastAsia="Verdana"/>
                <w:u w:val="single"/>
              </w:rPr>
              <w:t>егулятивные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 xml:space="preserve"> раз</w:t>
            </w:r>
            <w:r w:rsidRPr="00FA597D">
              <w:rPr>
                <w:rStyle w:val="21"/>
                <w:rFonts w:eastAsia="Calibri"/>
              </w:rPr>
              <w:softHyphen/>
              <w:t>витие умения планиро</w:t>
            </w:r>
            <w:r w:rsidRPr="00FA597D">
              <w:rPr>
                <w:rStyle w:val="21"/>
                <w:rFonts w:eastAsia="Calibri"/>
              </w:rPr>
              <w:softHyphen/>
              <w:t>вать свою работу при выполнении заданий учителя.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</w:t>
            </w:r>
            <w:r w:rsidRPr="00FA597D">
              <w:rPr>
                <w:rStyle w:val="aa"/>
                <w:rFonts w:eastAsia="Verdana"/>
              </w:rPr>
              <w:t xml:space="preserve">: </w:t>
            </w:r>
            <w:r w:rsidRPr="00FA597D">
              <w:rPr>
                <w:rStyle w:val="21"/>
                <w:rFonts w:eastAsia="Calibri"/>
              </w:rPr>
              <w:t>умение строить эффек</w:t>
            </w:r>
            <w:r w:rsidRPr="00FA597D">
              <w:rPr>
                <w:rStyle w:val="21"/>
                <w:rFonts w:eastAsia="Calibri"/>
              </w:rPr>
              <w:softHyphen/>
              <w:t>тивное взаимодействие с одноклассниками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Понимание роли генов в хранении и передаче на</w:t>
            </w:r>
            <w:r w:rsidRPr="00FA597D">
              <w:rPr>
                <w:rStyle w:val="21"/>
                <w:rFonts w:eastAsia="Calibri"/>
              </w:rPr>
              <w:softHyphen/>
              <w:t>следственной информации от родителей к потомству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Нужны все на свете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Изуче</w:t>
            </w:r>
            <w:r w:rsidRPr="00FA597D">
              <w:rPr>
                <w:rStyle w:val="21"/>
                <w:rFonts w:eastAsia="Calibri"/>
              </w:rPr>
              <w:softHyphen/>
              <w:t>ние но</w:t>
            </w:r>
            <w:r w:rsidRPr="00FA597D">
              <w:rPr>
                <w:rStyle w:val="21"/>
                <w:rFonts w:eastAsia="Calibri"/>
              </w:rPr>
              <w:softHyphen/>
              <w:t>вого ма</w:t>
            </w:r>
            <w:r w:rsidRPr="00FA597D">
              <w:rPr>
                <w:rStyle w:val="21"/>
                <w:rFonts w:eastAsia="Calibri"/>
              </w:rPr>
              <w:softHyphen/>
              <w:t>териала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Формирование представлений о группах жи</w:t>
            </w:r>
            <w:r w:rsidRPr="00FA597D">
              <w:rPr>
                <w:rStyle w:val="21"/>
                <w:rFonts w:eastAsia="Calibri"/>
              </w:rPr>
              <w:softHyphen/>
              <w:t>вых организмов в зависимости от их роли в природе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Организмы: про</w:t>
            </w:r>
            <w:r w:rsidRPr="00FA597D">
              <w:rPr>
                <w:rStyle w:val="21"/>
                <w:rFonts w:eastAsia="Calibri"/>
              </w:rPr>
              <w:softHyphen/>
              <w:t>изводители, потребители, разрушители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Знание роли организмов разных царств живой природы в круговороте веществ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Познавательные УУД</w:t>
            </w:r>
            <w:r w:rsidRPr="00FA597D">
              <w:rPr>
                <w:rStyle w:val="aa"/>
                <w:rFonts w:eastAsia="Verdana"/>
              </w:rPr>
              <w:t xml:space="preserve">: </w:t>
            </w:r>
            <w:r w:rsidRPr="00FA597D">
              <w:rPr>
                <w:rStyle w:val="21"/>
                <w:rFonts w:eastAsia="Calibri"/>
              </w:rPr>
              <w:t>умение выделять главное в тексте, структурировать учебный материал, грамотно формулировать вопросы, умение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A597D">
              <w:rPr>
                <w:rStyle w:val="aa"/>
                <w:rFonts w:eastAsia="Verdana"/>
                <w:u w:val="single"/>
              </w:rPr>
              <w:t>Личностные</w:t>
            </w:r>
            <w:proofErr w:type="gramEnd"/>
            <w:r w:rsidRPr="00FA597D">
              <w:rPr>
                <w:rStyle w:val="aa"/>
                <w:rFonts w:eastAsia="Verdana"/>
                <w:u w:val="single"/>
              </w:rPr>
              <w:t xml:space="preserve">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>: уме</w:t>
            </w:r>
            <w:r w:rsidRPr="00FA597D">
              <w:rPr>
                <w:rStyle w:val="21"/>
                <w:rFonts w:eastAsia="Calibri"/>
              </w:rPr>
              <w:softHyphen/>
              <w:t>ние соблюдать дисцип</w:t>
            </w:r>
            <w:r w:rsidRPr="00FA597D">
              <w:rPr>
                <w:rStyle w:val="21"/>
                <w:rFonts w:eastAsia="Calibri"/>
              </w:rPr>
              <w:softHyphen/>
              <w:t>лину на уроке, уважи</w:t>
            </w:r>
            <w:r w:rsidRPr="00FA597D">
              <w:rPr>
                <w:rStyle w:val="21"/>
                <w:rFonts w:eastAsia="Calibri"/>
              </w:rPr>
              <w:softHyphen/>
              <w:t>тельно относиться к учителю и одноклассникам.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aa"/>
                <w:rFonts w:eastAsia="Verdana"/>
              </w:rPr>
              <w:t>.</w:t>
            </w:r>
            <w:r w:rsidRPr="00FA597D">
              <w:rPr>
                <w:rStyle w:val="21"/>
                <w:rFonts w:eastAsia="Calibri"/>
              </w:rPr>
              <w:t xml:space="preserve"> уме</w:t>
            </w:r>
            <w:r w:rsidRPr="00FA597D">
              <w:rPr>
                <w:rStyle w:val="21"/>
                <w:rFonts w:eastAsia="Calibri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</w:t>
            </w:r>
            <w:r w:rsidRPr="00FA597D">
              <w:rPr>
                <w:rStyle w:val="aa"/>
                <w:rFonts w:eastAsia="Verdana"/>
              </w:rPr>
              <w:t xml:space="preserve">. </w:t>
            </w:r>
            <w:r w:rsidRPr="00FA597D">
              <w:rPr>
                <w:rStyle w:val="21"/>
                <w:rFonts w:eastAsia="Calibri"/>
              </w:rPr>
              <w:t>умение слушать учителя, высказывать свое мнение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Осознание взаимосвязанности, взаимо</w:t>
            </w:r>
            <w:r w:rsidRPr="00FA597D">
              <w:rPr>
                <w:rStyle w:val="21"/>
                <w:rFonts w:eastAsia="Calibri"/>
              </w:rPr>
              <w:softHyphen/>
              <w:t>зависимости всех компо</w:t>
            </w:r>
            <w:r w:rsidRPr="00FA597D">
              <w:rPr>
                <w:rStyle w:val="21"/>
                <w:rFonts w:eastAsia="Calibri"/>
              </w:rPr>
              <w:softHyphen/>
              <w:t>нентов природы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Как животные обща</w:t>
            </w:r>
            <w:r w:rsidRPr="00FA597D">
              <w:rPr>
                <w:rStyle w:val="21"/>
                <w:rFonts w:eastAsia="Calibri"/>
              </w:rPr>
              <w:softHyphen/>
              <w:t xml:space="preserve">ются между </w:t>
            </w:r>
            <w:r w:rsidRPr="00FA597D">
              <w:rPr>
                <w:rStyle w:val="21"/>
                <w:rFonts w:eastAsia="Calibri"/>
              </w:rPr>
              <w:lastRenderedPageBreak/>
              <w:t>собой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Изуче</w:t>
            </w:r>
            <w:r w:rsidRPr="00FA597D">
              <w:rPr>
                <w:rStyle w:val="21"/>
                <w:rFonts w:eastAsia="Calibri"/>
              </w:rPr>
              <w:softHyphen/>
              <w:t>ние но</w:t>
            </w:r>
            <w:r w:rsidRPr="00FA597D">
              <w:rPr>
                <w:rStyle w:val="21"/>
                <w:rFonts w:eastAsia="Calibri"/>
              </w:rPr>
              <w:softHyphen/>
              <w:t>вого ма</w:t>
            </w:r>
            <w:r w:rsidRPr="00FA597D">
              <w:rPr>
                <w:rStyle w:val="21"/>
                <w:rFonts w:eastAsia="Calibri"/>
              </w:rPr>
              <w:softHyphen/>
              <w:t>териала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 xml:space="preserve">Формирование представлений о способах общения животных между </w:t>
            </w:r>
            <w:r w:rsidRPr="00FA597D">
              <w:rPr>
                <w:rStyle w:val="21"/>
                <w:rFonts w:eastAsia="Calibri"/>
              </w:rPr>
              <w:lastRenderedPageBreak/>
              <w:t>собой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Языки общения животных: дви</w:t>
            </w:r>
            <w:r w:rsidRPr="00FA597D">
              <w:rPr>
                <w:rStyle w:val="21"/>
                <w:rFonts w:eastAsia="Calibri"/>
              </w:rPr>
              <w:softHyphen/>
              <w:t>жений, запахов, звуков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Знание наличия различных способов общения между животными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  <w:u w:val="single"/>
              </w:rPr>
            </w:pPr>
            <w:r w:rsidRPr="00FA597D">
              <w:rPr>
                <w:rStyle w:val="aa"/>
                <w:rFonts w:eastAsia="Verdana"/>
                <w:u w:val="single"/>
              </w:rPr>
              <w:t xml:space="preserve">Познавательные УУД. </w:t>
            </w:r>
            <w:r w:rsidRPr="00FA597D">
              <w:rPr>
                <w:rStyle w:val="21"/>
                <w:rFonts w:eastAsia="Calibri"/>
              </w:rPr>
              <w:t xml:space="preserve">умение выделять главное в тексте, структурировать учебный материал, грамотно </w:t>
            </w:r>
            <w:r w:rsidRPr="00FA597D">
              <w:rPr>
                <w:rStyle w:val="21"/>
                <w:rFonts w:eastAsia="Calibri"/>
              </w:rPr>
              <w:lastRenderedPageBreak/>
              <w:t>формулировать вопросы, работать с различными источниками информации, готовить сообщения и презента</w:t>
            </w:r>
            <w:r w:rsidRPr="00FA597D">
              <w:rPr>
                <w:rStyle w:val="21"/>
                <w:rFonts w:eastAsia="Calibri"/>
              </w:rPr>
              <w:softHyphen/>
              <w:t>ции, представлять ре</w:t>
            </w:r>
            <w:r w:rsidRPr="00FA597D">
              <w:rPr>
                <w:rStyle w:val="21"/>
                <w:rFonts w:eastAsia="Calibri"/>
              </w:rPr>
              <w:softHyphen/>
              <w:t xml:space="preserve">зультаты работы классу. </w:t>
            </w: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aa"/>
                <w:rFonts w:eastAsia="Verdana"/>
              </w:rPr>
              <w:t>.</w:t>
            </w:r>
            <w:r w:rsidRPr="00FA597D">
              <w:rPr>
                <w:rStyle w:val="21"/>
                <w:rFonts w:eastAsia="Calibri"/>
              </w:rPr>
              <w:t xml:space="preserve"> уме</w:t>
            </w:r>
            <w:r w:rsidRPr="00FA597D">
              <w:rPr>
                <w:rStyle w:val="21"/>
                <w:rFonts w:eastAsia="Calibri"/>
              </w:rPr>
              <w:softHyphen/>
              <w:t xml:space="preserve">ние видеть прекрасное в </w:t>
            </w:r>
            <w:r w:rsidRPr="00FA597D">
              <w:rPr>
                <w:rStyle w:val="21"/>
                <w:rFonts w:eastAsia="Calibri"/>
                <w:u w:val="single"/>
              </w:rPr>
              <w:t>природе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21"/>
                <w:rFonts w:eastAsia="Calibri"/>
                <w:u w:val="single"/>
              </w:rPr>
              <w:t xml:space="preserve">: </w:t>
            </w:r>
            <w:r w:rsidRPr="00FA597D">
              <w:rPr>
                <w:rStyle w:val="21"/>
                <w:rFonts w:eastAsia="Calibri"/>
              </w:rPr>
              <w:t>уме</w:t>
            </w:r>
            <w:r w:rsidRPr="00FA597D">
              <w:rPr>
                <w:rStyle w:val="21"/>
                <w:rFonts w:eastAsia="Calibri"/>
              </w:rPr>
              <w:softHyphen/>
              <w:t>ние организовать вы</w:t>
            </w:r>
            <w:r w:rsidRPr="00FA597D">
              <w:rPr>
                <w:rStyle w:val="21"/>
                <w:rFonts w:eastAsia="Calibri"/>
              </w:rPr>
              <w:softHyphen/>
              <w:t>полнение заданий учи</w:t>
            </w:r>
            <w:r w:rsidRPr="00FA597D">
              <w:rPr>
                <w:rStyle w:val="21"/>
                <w:rFonts w:eastAsia="Calibri"/>
              </w:rPr>
              <w:softHyphen/>
              <w:t xml:space="preserve">теля согласно установленным правилам работы в кабинете. Развитие навыков самооценки и самоанализа. 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</w:t>
            </w:r>
            <w:r w:rsidRPr="00FA597D">
              <w:rPr>
                <w:rStyle w:val="aa"/>
                <w:rFonts w:eastAsia="Verdana"/>
              </w:rPr>
              <w:t xml:space="preserve">: </w:t>
            </w:r>
            <w:r w:rsidRPr="00FA597D">
              <w:rPr>
                <w:rStyle w:val="21"/>
                <w:rFonts w:eastAsia="Calibri"/>
              </w:rPr>
              <w:t>умение работать в со</w:t>
            </w:r>
            <w:r w:rsidRPr="00FA597D">
              <w:rPr>
                <w:rStyle w:val="21"/>
                <w:rFonts w:eastAsia="Calibri"/>
              </w:rPr>
              <w:softHyphen/>
              <w:t>ставе творческих групп.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Представление о животных как сложно организован</w:t>
            </w:r>
            <w:r w:rsidRPr="00FA597D">
              <w:rPr>
                <w:rStyle w:val="21"/>
                <w:rFonts w:eastAsia="Calibri"/>
              </w:rPr>
              <w:softHyphen/>
              <w:t xml:space="preserve">ных </w:t>
            </w:r>
            <w:r w:rsidRPr="00FA597D">
              <w:rPr>
                <w:rStyle w:val="21"/>
                <w:rFonts w:eastAsia="Calibri"/>
              </w:rPr>
              <w:lastRenderedPageBreak/>
              <w:t>сущест</w:t>
            </w:r>
            <w:r w:rsidRPr="00FA597D">
              <w:rPr>
                <w:rStyle w:val="21"/>
                <w:rFonts w:eastAsia="Calibri"/>
              </w:rPr>
              <w:softHyphen/>
              <w:t>вах, обладающих способностью к общению. Познаватель</w:t>
            </w:r>
            <w:r w:rsidRPr="00FA597D">
              <w:rPr>
                <w:rStyle w:val="21"/>
                <w:rFonts w:eastAsia="Calibri"/>
              </w:rPr>
              <w:softHyphen/>
              <w:t>ный интерес к естественным наукам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16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Биология и практика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Изуче</w:t>
            </w:r>
            <w:r w:rsidRPr="00FA597D">
              <w:rPr>
                <w:rStyle w:val="21"/>
                <w:rFonts w:eastAsia="Calibri"/>
              </w:rPr>
              <w:softHyphen/>
              <w:t>ние но</w:t>
            </w:r>
            <w:r w:rsidRPr="00FA597D">
              <w:rPr>
                <w:rStyle w:val="21"/>
                <w:rFonts w:eastAsia="Calibri"/>
              </w:rPr>
              <w:softHyphen/>
              <w:t>вого ма</w:t>
            </w:r>
            <w:r w:rsidRPr="00FA597D">
              <w:rPr>
                <w:rStyle w:val="21"/>
                <w:rFonts w:eastAsia="Calibri"/>
              </w:rPr>
              <w:softHyphen/>
              <w:t>териала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Формирование представлений о значении биологии для хозяйственной деятельности человека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Биологическая защита урожая, породы живот</w:t>
            </w:r>
            <w:r w:rsidRPr="00FA597D">
              <w:rPr>
                <w:rStyle w:val="21"/>
                <w:rFonts w:eastAsia="Calibri"/>
              </w:rPr>
              <w:softHyphen/>
              <w:t>ных, сорта растений, лекарствен</w:t>
            </w:r>
            <w:r w:rsidRPr="00FA597D">
              <w:rPr>
                <w:rStyle w:val="21"/>
                <w:rFonts w:eastAsia="Calibri"/>
              </w:rPr>
              <w:softHyphen/>
              <w:t>ные растения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Знание о су</w:t>
            </w:r>
            <w:r w:rsidRPr="00FA597D">
              <w:rPr>
                <w:rStyle w:val="21"/>
                <w:rFonts w:eastAsia="Calibri"/>
              </w:rPr>
              <w:softHyphen/>
              <w:t>ществовании различных пород животных и сортов культурных растений. Элементарные представления о лекарственных растениях. Объяснение роли биологии в практической деятельности человека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Познавательные УУД</w:t>
            </w:r>
            <w:r w:rsidRPr="00FA597D">
              <w:rPr>
                <w:rStyle w:val="aa"/>
                <w:rFonts w:eastAsia="Verdana"/>
              </w:rPr>
              <w:t xml:space="preserve">: </w:t>
            </w:r>
            <w:r w:rsidRPr="00FA597D">
              <w:rPr>
                <w:rStyle w:val="21"/>
                <w:rFonts w:eastAsia="Calibri"/>
              </w:rPr>
              <w:t xml:space="preserve">умение осуществлять поиск нужной информации, выделять главное в тексте, структурировать учебный материал, грамотно формулировать вопросы, готовить сообщения и презентации. </w:t>
            </w: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 xml:space="preserve"> умение применять полученные знания в своей практической деятельности.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УУД:</w:t>
            </w:r>
            <w:r w:rsidRPr="00FA597D">
              <w:rPr>
                <w:rStyle w:val="21"/>
                <w:rFonts w:eastAsia="Calibri"/>
              </w:rPr>
              <w:t xml:space="preserve"> умение планировать свою работу при выполнении заданий учителя, делать выводы по результатам работы.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 xml:space="preserve">Коммуникативные УУД: </w:t>
            </w:r>
            <w:r w:rsidRPr="00FA597D">
              <w:rPr>
                <w:rStyle w:val="21"/>
                <w:rFonts w:eastAsia="Calibri"/>
              </w:rPr>
              <w:t>умение работать в составе творческих групп, высказывать свое мнение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Понимание необходимости биологических знаний для хозяй</w:t>
            </w:r>
            <w:r w:rsidRPr="00FA597D">
              <w:rPr>
                <w:rStyle w:val="21"/>
                <w:rFonts w:eastAsia="Calibri"/>
              </w:rPr>
              <w:softHyphen/>
              <w:t>ственной де</w:t>
            </w:r>
            <w:r w:rsidRPr="00FA597D">
              <w:rPr>
                <w:rStyle w:val="21"/>
                <w:rFonts w:eastAsia="Calibri"/>
              </w:rPr>
              <w:softHyphen/>
              <w:t>ятельности человека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17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Биологи защищают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природу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Комбинированный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 xml:space="preserve">Формирование представлений о последствиях воздействия человека на природу и способах ее </w:t>
            </w:r>
            <w:r w:rsidRPr="00FA597D">
              <w:rPr>
                <w:rStyle w:val="21"/>
                <w:rFonts w:eastAsia="Calibri"/>
              </w:rPr>
              <w:lastRenderedPageBreak/>
              <w:t>охраны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Охрана природы. Виды (исчезающие, редкие). Ох</w:t>
            </w:r>
            <w:r w:rsidRPr="00FA597D">
              <w:rPr>
                <w:rStyle w:val="21"/>
                <w:rFonts w:eastAsia="Calibri"/>
              </w:rPr>
              <w:softHyphen/>
              <w:t>раняемые территории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(заповедники, заказники, национальные парки)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Приведение до</w:t>
            </w:r>
            <w:r w:rsidRPr="00FA597D">
              <w:rPr>
                <w:rStyle w:val="21"/>
                <w:rFonts w:eastAsia="Calibri"/>
              </w:rPr>
              <w:softHyphen/>
              <w:t>казательств не</w:t>
            </w:r>
            <w:r w:rsidRPr="00FA597D">
              <w:rPr>
                <w:rStyle w:val="21"/>
                <w:rFonts w:eastAsia="Calibri"/>
              </w:rPr>
              <w:softHyphen/>
              <w:t>обходимости охраны окружа</w:t>
            </w:r>
            <w:r w:rsidRPr="00FA597D">
              <w:rPr>
                <w:rStyle w:val="21"/>
                <w:rFonts w:eastAsia="Calibri"/>
              </w:rPr>
              <w:softHyphen/>
              <w:t xml:space="preserve">ющей природы. Знание основных правил </w:t>
            </w:r>
            <w:r w:rsidRPr="00FA597D">
              <w:rPr>
                <w:rStyle w:val="21"/>
                <w:rFonts w:eastAsia="Calibri"/>
              </w:rPr>
              <w:lastRenderedPageBreak/>
              <w:t>поведения в природе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lastRenderedPageBreak/>
              <w:t>Познавательные УУД</w:t>
            </w:r>
            <w:r w:rsidRPr="00FA597D">
              <w:rPr>
                <w:rStyle w:val="21"/>
                <w:rFonts w:eastAsia="Calibri"/>
              </w:rPr>
              <w:t xml:space="preserve">: умение работать с различными источниками информации, самостоятельно оформлять конспект урока в тетради, сравнивать и анализировать </w:t>
            </w:r>
            <w:r w:rsidRPr="00FA597D">
              <w:rPr>
                <w:rStyle w:val="21"/>
                <w:rFonts w:eastAsia="Calibri"/>
              </w:rPr>
              <w:lastRenderedPageBreak/>
              <w:t xml:space="preserve">информацию, делать выводы, давать определения понятиям. 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aa"/>
                <w:rFonts w:eastAsia="Verdana"/>
              </w:rPr>
              <w:t>.</w:t>
            </w:r>
            <w:r w:rsidRPr="00FA597D">
              <w:rPr>
                <w:rStyle w:val="21"/>
                <w:rFonts w:eastAsia="Calibri"/>
              </w:rPr>
              <w:t xml:space="preserve"> спо</w:t>
            </w:r>
            <w:r w:rsidRPr="00FA597D">
              <w:rPr>
                <w:rStyle w:val="21"/>
                <w:rFonts w:eastAsia="Calibri"/>
              </w:rPr>
              <w:softHyphen/>
              <w:t>собность выбирать целевые и смысловые установки в своих действиях и поступках по отношению к живой природе.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aa"/>
                <w:rFonts w:eastAsia="Verdana"/>
              </w:rPr>
              <w:t>.</w:t>
            </w:r>
            <w:r w:rsidRPr="00FA597D">
              <w:rPr>
                <w:rStyle w:val="21"/>
                <w:rFonts w:eastAsia="Calibri"/>
              </w:rPr>
              <w:t xml:space="preserve"> умение планировать свою работу при выполнении заданий учителя, делать выводы по результатам работы.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</w:t>
            </w:r>
            <w:r w:rsidRPr="00FA597D">
              <w:rPr>
                <w:rStyle w:val="aa"/>
                <w:rFonts w:eastAsia="Verdana"/>
              </w:rPr>
              <w:t xml:space="preserve">. </w:t>
            </w:r>
            <w:r w:rsidRPr="00FA597D">
              <w:rPr>
                <w:rStyle w:val="21"/>
                <w:rFonts w:eastAsia="Calibri"/>
              </w:rPr>
              <w:t>умение слушать одно</w:t>
            </w:r>
            <w:r w:rsidRPr="00FA597D">
              <w:rPr>
                <w:rStyle w:val="21"/>
                <w:rFonts w:eastAsia="Calibri"/>
              </w:rPr>
              <w:softHyphen/>
              <w:t>классников и учителя, высказывать свое мнение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Осознание степени нега</w:t>
            </w:r>
            <w:r w:rsidRPr="00FA597D">
              <w:rPr>
                <w:rStyle w:val="21"/>
                <w:rFonts w:eastAsia="Calibri"/>
              </w:rPr>
              <w:softHyphen/>
              <w:t>тивного влия</w:t>
            </w:r>
            <w:r w:rsidRPr="00FA597D">
              <w:rPr>
                <w:rStyle w:val="21"/>
                <w:rFonts w:eastAsia="Calibri"/>
              </w:rPr>
              <w:softHyphen/>
              <w:t>ния человека на природу и необходимос</w:t>
            </w:r>
            <w:r w:rsidRPr="00FA597D">
              <w:rPr>
                <w:rStyle w:val="21"/>
                <w:rFonts w:eastAsia="Calibri"/>
              </w:rPr>
              <w:softHyphen/>
              <w:t xml:space="preserve">ти </w:t>
            </w:r>
            <w:r w:rsidRPr="00FA597D">
              <w:rPr>
                <w:rStyle w:val="21"/>
                <w:rFonts w:eastAsia="Calibri"/>
              </w:rPr>
              <w:lastRenderedPageBreak/>
              <w:t>ее охраны. Принятие правил поведения в живой природе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18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Био</w:t>
            </w:r>
            <w:r w:rsidRPr="00FA597D">
              <w:rPr>
                <w:rStyle w:val="21"/>
                <w:rFonts w:eastAsia="Calibri"/>
              </w:rPr>
              <w:softHyphen/>
              <w:t>логия и здоровье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Комбинированный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Формирование представлений о здоровом образе жизни как главном факто</w:t>
            </w:r>
            <w:r w:rsidRPr="00FA597D">
              <w:rPr>
                <w:rStyle w:val="21"/>
                <w:rFonts w:eastAsia="Calibri"/>
              </w:rPr>
              <w:softHyphen/>
              <w:t>ре сохранения здоровья-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Здоровый образ жизни. Вредные привычки. Пер</w:t>
            </w:r>
            <w:r w:rsidRPr="00FA597D">
              <w:rPr>
                <w:rStyle w:val="21"/>
                <w:rFonts w:eastAsia="Calibri"/>
              </w:rPr>
              <w:softHyphen/>
              <w:t>вая доврачебная помощь постра</w:t>
            </w:r>
            <w:r w:rsidRPr="00FA597D">
              <w:rPr>
                <w:rStyle w:val="21"/>
                <w:rFonts w:eastAsia="Calibri"/>
              </w:rPr>
              <w:softHyphen/>
              <w:t>давшему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21"/>
                <w:rFonts w:eastAsia="Calibri"/>
              </w:rPr>
              <w:t>Приведение до</w:t>
            </w:r>
            <w:r w:rsidRPr="00FA597D">
              <w:rPr>
                <w:rStyle w:val="21"/>
                <w:rFonts w:eastAsia="Calibri"/>
              </w:rPr>
              <w:softHyphen/>
              <w:t>казательств за</w:t>
            </w:r>
            <w:r w:rsidRPr="00FA597D">
              <w:rPr>
                <w:rStyle w:val="21"/>
                <w:rFonts w:eastAsia="Calibri"/>
              </w:rPr>
              <w:softHyphen/>
              <w:t>висимости здо</w:t>
            </w:r>
            <w:r w:rsidRPr="00FA597D">
              <w:rPr>
                <w:rStyle w:val="21"/>
                <w:rFonts w:eastAsia="Calibri"/>
              </w:rPr>
              <w:softHyphen/>
              <w:t>ровья человека от его образа жизни и состояния окружающей среды.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Знание элемен</w:t>
            </w:r>
            <w:r w:rsidRPr="00FA597D">
              <w:rPr>
                <w:rStyle w:val="21"/>
                <w:rFonts w:eastAsia="Calibri"/>
              </w:rPr>
              <w:softHyphen/>
              <w:t>тарных правил оказания первой помощи при кровотечениях, переломах, ушибах и растяжениях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Познавательные УУД</w:t>
            </w:r>
            <w:r w:rsidRPr="00FA597D">
              <w:rPr>
                <w:rStyle w:val="aa"/>
                <w:rFonts w:eastAsia="Verdana"/>
              </w:rPr>
              <w:t xml:space="preserve">. </w:t>
            </w:r>
            <w:r w:rsidRPr="00FA597D">
              <w:rPr>
                <w:rStyle w:val="21"/>
                <w:rFonts w:eastAsia="Calibri"/>
              </w:rPr>
              <w:t>умение выделять главное в тексте, структурировать учебный материал, грамотно формулировать вопросы, готовить сообщения и презентации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21"/>
                <w:rFonts w:eastAsia="Calibri"/>
              </w:rPr>
              <w:t xml:space="preserve">: умение применять полученные на уроке знания на практике, понимание важности сохранения здоровья. 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 xml:space="preserve"> умение организовать выполнение заданий учителя согласно установленным правилам работы в кабинете. Развитие навыков самооценки и самоанализа. 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УУД:</w:t>
            </w:r>
            <w:r w:rsidRPr="00FA597D">
              <w:rPr>
                <w:rStyle w:val="21"/>
                <w:rFonts w:eastAsia="Calibri"/>
              </w:rPr>
              <w:t>умение работать в составе творческих групп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ourier New"/>
              </w:rPr>
              <w:t xml:space="preserve">Принятие правил здорового образа жизни. Понимание необходимости </w:t>
            </w:r>
            <w:r w:rsidRPr="00FA597D">
              <w:rPr>
                <w:rFonts w:ascii="Times New Roman" w:hAnsi="Times New Roman" w:cs="Times New Roman"/>
              </w:rPr>
              <w:t xml:space="preserve">оказания экстренной доврачебной </w:t>
            </w:r>
            <w:r w:rsidRPr="00FA597D">
              <w:rPr>
                <w:rStyle w:val="21"/>
                <w:rFonts w:eastAsia="Courier New"/>
              </w:rPr>
              <w:t>помощи пострадавшим при кровотечениях, переломах, ушибах и растяжениях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19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Живые орга</w:t>
            </w:r>
            <w:r w:rsidRPr="00FA597D">
              <w:rPr>
                <w:rStyle w:val="21"/>
                <w:rFonts w:eastAsia="Calibri"/>
              </w:rPr>
              <w:softHyphen/>
              <w:t>низмы и наша безо</w:t>
            </w:r>
            <w:r w:rsidRPr="00FA597D">
              <w:rPr>
                <w:rStyle w:val="21"/>
                <w:rFonts w:eastAsia="Calibri"/>
              </w:rPr>
              <w:softHyphen/>
              <w:t>пас</w:t>
            </w:r>
            <w:r w:rsidRPr="00FA597D">
              <w:rPr>
                <w:rStyle w:val="21"/>
                <w:rFonts w:eastAsia="Calibri"/>
              </w:rPr>
              <w:softHyphen/>
              <w:t>ность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A597D">
              <w:rPr>
                <w:rStyle w:val="21"/>
                <w:rFonts w:eastAsia="Calibri"/>
              </w:rPr>
              <w:t>Комбиниро</w:t>
            </w:r>
            <w:proofErr w:type="spellEnd"/>
            <w:r w:rsidRPr="00FA597D">
              <w:rPr>
                <w:rStyle w:val="21"/>
                <w:rFonts w:eastAsia="Calibri"/>
              </w:rPr>
              <w:softHyphen/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ванный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Формирование представлений о живых орга</w:t>
            </w:r>
            <w:r w:rsidRPr="00FA597D">
              <w:rPr>
                <w:rStyle w:val="21"/>
                <w:rFonts w:eastAsia="Calibri"/>
              </w:rPr>
              <w:softHyphen/>
              <w:t xml:space="preserve">низмах, которые могут причинить вред здоровью человека, </w:t>
            </w:r>
            <w:r w:rsidRPr="00FA597D">
              <w:rPr>
                <w:rStyle w:val="21"/>
                <w:rFonts w:eastAsia="Calibri"/>
              </w:rPr>
              <w:lastRenderedPageBreak/>
              <w:t>и способах защиты от них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Ядовитые растения и грибы, опасные живот</w:t>
            </w:r>
            <w:r w:rsidRPr="00FA597D">
              <w:rPr>
                <w:rStyle w:val="21"/>
                <w:rFonts w:eastAsia="Calibri"/>
              </w:rPr>
              <w:softHyphen/>
              <w:t>ные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 xml:space="preserve">Знание ядовитых грибов и растений, опасных животных. Освоение приемов оказания первой помощи </w:t>
            </w:r>
            <w:r w:rsidRPr="00FA597D">
              <w:rPr>
                <w:rStyle w:val="21"/>
                <w:rFonts w:eastAsia="Calibri"/>
              </w:rPr>
              <w:lastRenderedPageBreak/>
              <w:t>пострадавшим при отравлениях, кровотечениях, укусах животных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lastRenderedPageBreak/>
              <w:t>Познавательные УУД</w:t>
            </w:r>
            <w:r w:rsidRPr="00FA597D">
              <w:rPr>
                <w:rStyle w:val="aa"/>
                <w:rFonts w:eastAsia="Verdana"/>
              </w:rPr>
              <w:t xml:space="preserve">: </w:t>
            </w:r>
            <w:r w:rsidRPr="00FA597D">
              <w:rPr>
                <w:rStyle w:val="21"/>
                <w:rFonts w:eastAsia="Calibri"/>
              </w:rPr>
              <w:t>умение выделять главное в тексте, структурировать учебный материал, грамотно формулировать вопросы, готовить сообщения и презентации.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lastRenderedPageBreak/>
              <w:t>Личностные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 xml:space="preserve"> умение применять полученные на уроке знания на практике, понимание важности сохранения здоровья. 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УУД:</w:t>
            </w:r>
            <w:r w:rsidRPr="00FA597D">
              <w:rPr>
                <w:rStyle w:val="21"/>
                <w:rFonts w:eastAsia="Calibri"/>
              </w:rPr>
              <w:t xml:space="preserve">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A597D">
              <w:rPr>
                <w:rStyle w:val="aa"/>
                <w:rFonts w:eastAsia="Verdana"/>
                <w:u w:val="single"/>
              </w:rPr>
              <w:t>Коммуникативные</w:t>
            </w:r>
            <w:proofErr w:type="gramEnd"/>
            <w:r w:rsidRPr="00FA597D">
              <w:rPr>
                <w:rStyle w:val="aa"/>
                <w:rFonts w:eastAsia="Verdana"/>
                <w:u w:val="single"/>
              </w:rPr>
              <w:t xml:space="preserve"> УУД</w:t>
            </w:r>
            <w:r w:rsidRPr="00FA597D">
              <w:rPr>
                <w:rStyle w:val="21"/>
                <w:rFonts w:eastAsia="Calibri"/>
                <w:i/>
                <w:u w:val="single"/>
              </w:rPr>
              <w:t>::</w:t>
            </w:r>
            <w:r w:rsidRPr="00FA597D">
              <w:rPr>
                <w:rStyle w:val="21"/>
                <w:rFonts w:eastAsia="Calibri"/>
              </w:rPr>
              <w:t xml:space="preserve"> умение работать в составе творческих групп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Представление о существовании живых ор</w:t>
            </w:r>
            <w:r w:rsidRPr="00FA597D">
              <w:rPr>
                <w:rStyle w:val="21"/>
                <w:rFonts w:eastAsia="Calibri"/>
              </w:rPr>
              <w:softHyphen/>
              <w:t xml:space="preserve">ганизмов, опасных для здоровья и </w:t>
            </w:r>
            <w:r w:rsidRPr="00FA597D">
              <w:rPr>
                <w:rStyle w:val="21"/>
                <w:rFonts w:eastAsia="Calibri"/>
              </w:rPr>
              <w:lastRenderedPageBreak/>
              <w:t>жизни человека. Понимание необходимости оказания экстренной первой помощи при отравлениях ядовитыми растениями и грибами, при укусах ядовитых животных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20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Мир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биологии.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Обобщение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знаний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Обобщения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Обобщение и систематизация знаний уча</w:t>
            </w:r>
            <w:r w:rsidRPr="00FA597D">
              <w:rPr>
                <w:rStyle w:val="21"/>
                <w:rFonts w:eastAsia="Calibri"/>
              </w:rPr>
              <w:softHyphen/>
              <w:t>щихся по теме «Мир биологии»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Биология. Царства живой при</w:t>
            </w:r>
            <w:r w:rsidRPr="00FA597D">
              <w:rPr>
                <w:rStyle w:val="21"/>
                <w:rFonts w:eastAsia="Calibri"/>
              </w:rPr>
              <w:softHyphen/>
              <w:t>роды. Клетка. Половые клетки. Единицы классификации живых организмов. Кру</w:t>
            </w:r>
            <w:r w:rsidRPr="00FA597D">
              <w:rPr>
                <w:rStyle w:val="21"/>
                <w:rFonts w:eastAsia="Calibri"/>
              </w:rPr>
              <w:softHyphen/>
              <w:t>говорот веществ. Здоровый образ жизни, вредные привычки, первая помощь пострадавшим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Выделение су</w:t>
            </w:r>
            <w:r w:rsidRPr="00FA597D">
              <w:rPr>
                <w:rStyle w:val="21"/>
                <w:rFonts w:eastAsia="Calibri"/>
              </w:rPr>
              <w:softHyphen/>
              <w:t>щественных признаков представителей различных царств живой природы. Знание роли живых организмов в круговороте ве</w:t>
            </w:r>
            <w:r w:rsidRPr="00FA597D">
              <w:rPr>
                <w:rStyle w:val="21"/>
                <w:rFonts w:eastAsia="Calibri"/>
              </w:rPr>
              <w:softHyphen/>
              <w:t>ществ. Пони</w:t>
            </w:r>
            <w:r w:rsidRPr="00FA597D">
              <w:rPr>
                <w:rStyle w:val="21"/>
                <w:rFonts w:eastAsia="Calibri"/>
              </w:rPr>
              <w:softHyphen/>
              <w:t>мание основных закономерностей в живой природе. Представление о правилах здо</w:t>
            </w:r>
            <w:r w:rsidRPr="00FA597D">
              <w:rPr>
                <w:rStyle w:val="21"/>
                <w:rFonts w:eastAsia="Calibri"/>
              </w:rPr>
              <w:softHyphen/>
              <w:t>рового образа жизни. Знание элементарных правил оказания первой помощи пострадавшим. Понимание роли биологических знаний в хозяйственной деятельности человека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Познавательные УУД.</w:t>
            </w:r>
            <w:r w:rsidRPr="00FA597D">
              <w:rPr>
                <w:rStyle w:val="21"/>
                <w:rFonts w:eastAsia="Calibri"/>
              </w:rPr>
              <w:t>умение работать с текстом, выделять в нем главное, структурировать учебный материал, давать определения по</w:t>
            </w:r>
            <w:r w:rsidRPr="00FA597D">
              <w:rPr>
                <w:rStyle w:val="21"/>
                <w:rFonts w:eastAsia="Calibri"/>
              </w:rPr>
              <w:softHyphen/>
              <w:t>нятиям, классифицировать объекты, готовить сообщения и презентации.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aa"/>
                <w:rFonts w:eastAsia="Verdana"/>
              </w:rPr>
              <w:t>.</w:t>
            </w:r>
            <w:r w:rsidRPr="00FA597D">
              <w:rPr>
                <w:rStyle w:val="21"/>
                <w:rFonts w:eastAsia="Calibri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aa"/>
                <w:rFonts w:eastAsia="Verdana"/>
              </w:rPr>
              <w:t>.</w:t>
            </w:r>
            <w:r w:rsidRPr="00FA597D">
              <w:rPr>
                <w:rStyle w:val="21"/>
                <w:rFonts w:eastAsia="Calibri"/>
              </w:rPr>
              <w:t xml:space="preserve"> умение организовать выполнение заданий учителя согласно установленным правилам работы в кабинете. 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УУД.</w:t>
            </w:r>
            <w:r w:rsidRPr="00FA597D">
              <w:rPr>
                <w:rStyle w:val="21"/>
                <w:rFonts w:eastAsia="Calibri"/>
              </w:rPr>
              <w:t>умение слушать учителя и отвечать на вопросы, работать в группах, обсуждать вопросы со сверстниками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Познаватель</w:t>
            </w:r>
            <w:r w:rsidRPr="00FA597D">
              <w:rPr>
                <w:rStyle w:val="21"/>
                <w:rFonts w:eastAsia="Calibri"/>
              </w:rPr>
              <w:softHyphen/>
              <w:t>ный интерес к естественным наукам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21"/>
                <w:rFonts w:eastAsia="Calibri"/>
              </w:rPr>
              <w:t>21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21"/>
                <w:rFonts w:eastAsia="Calibri"/>
              </w:rPr>
              <w:t xml:space="preserve">Урок контроля </w:t>
            </w:r>
            <w:r w:rsidRPr="00FA597D">
              <w:rPr>
                <w:rStyle w:val="21"/>
                <w:rFonts w:eastAsia="Calibri"/>
              </w:rPr>
              <w:lastRenderedPageBreak/>
              <w:t>знаний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21"/>
                <w:rFonts w:eastAsia="Calibri"/>
              </w:rPr>
              <w:t>Урок контроля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21"/>
                <w:rFonts w:eastAsia="Calibri"/>
              </w:rPr>
              <w:t xml:space="preserve">Проверить уровень знаний по биологии </w:t>
            </w:r>
            <w:r w:rsidRPr="00FA597D">
              <w:rPr>
                <w:rStyle w:val="21"/>
                <w:rFonts w:eastAsia="Calibri"/>
              </w:rPr>
              <w:lastRenderedPageBreak/>
              <w:t>у учащихся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aa"/>
                <w:rFonts w:eastAsia="Verdana"/>
              </w:rPr>
              <w:t>.</w:t>
            </w:r>
            <w:r w:rsidRPr="00FA597D">
              <w:rPr>
                <w:rStyle w:val="21"/>
                <w:rFonts w:eastAsia="Calibri"/>
              </w:rPr>
              <w:t xml:space="preserve"> умение соблюдать дисциплину на уроке, </w:t>
            </w:r>
            <w:r w:rsidRPr="00FA597D">
              <w:rPr>
                <w:rStyle w:val="21"/>
                <w:rFonts w:eastAsia="Calibri"/>
              </w:rPr>
              <w:lastRenderedPageBreak/>
              <w:t>уважительно относиться к учителю и одноклассникам.</w:t>
            </w:r>
          </w:p>
          <w:p w:rsidR="00887177" w:rsidRPr="00FA597D" w:rsidRDefault="00887177" w:rsidP="00B4605F">
            <w:pPr>
              <w:pStyle w:val="a3"/>
              <w:rPr>
                <w:rStyle w:val="aa"/>
                <w:rFonts w:eastAsia="Verdana"/>
                <w:i w:val="0"/>
                <w:u w:val="single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aa"/>
                <w:rFonts w:eastAsia="Verdana"/>
              </w:rPr>
              <w:t>.</w:t>
            </w:r>
            <w:r w:rsidRPr="00FA597D">
              <w:rPr>
                <w:rStyle w:val="21"/>
                <w:rFonts w:eastAsia="Calibri"/>
              </w:rPr>
              <w:t xml:space="preserve"> умение организовать выполнение заданий учителя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22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Водные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обитатели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Изуче</w:t>
            </w:r>
            <w:r w:rsidRPr="00FA597D">
              <w:rPr>
                <w:rStyle w:val="21"/>
                <w:rFonts w:eastAsia="Calibri"/>
              </w:rPr>
              <w:softHyphen/>
              <w:t>ние но</w:t>
            </w:r>
            <w:r w:rsidRPr="00FA597D">
              <w:rPr>
                <w:rStyle w:val="21"/>
                <w:rFonts w:eastAsia="Calibri"/>
              </w:rPr>
              <w:softHyphen/>
              <w:t>вого ма</w:t>
            </w:r>
            <w:r w:rsidRPr="00FA597D">
              <w:rPr>
                <w:rStyle w:val="21"/>
                <w:rFonts w:eastAsia="Calibri"/>
              </w:rPr>
              <w:softHyphen/>
              <w:t>териала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Формирование представлений об особен</w:t>
            </w:r>
            <w:r w:rsidRPr="00FA597D">
              <w:rPr>
                <w:rStyle w:val="21"/>
                <w:rFonts w:eastAsia="Calibri"/>
              </w:rPr>
              <w:softHyphen/>
              <w:t>ностях водной среды и приспособленности организмов к обитанию в воде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Компоненты природы. Водная среда обитания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Знание компо</w:t>
            </w:r>
            <w:r w:rsidRPr="00FA597D">
              <w:rPr>
                <w:rStyle w:val="21"/>
                <w:rFonts w:eastAsia="Calibri"/>
              </w:rPr>
              <w:softHyphen/>
              <w:t>нентов природы. Представление о многообразии обитателей вод</w:t>
            </w:r>
            <w:r w:rsidRPr="00FA597D">
              <w:rPr>
                <w:rStyle w:val="21"/>
                <w:rFonts w:eastAsia="Calibri"/>
              </w:rPr>
              <w:softHyphen/>
              <w:t>ной среды. Вы</w:t>
            </w:r>
            <w:r w:rsidRPr="00FA597D">
              <w:rPr>
                <w:rStyle w:val="21"/>
                <w:rFonts w:eastAsia="Calibri"/>
              </w:rPr>
              <w:softHyphen/>
              <w:t>явление при</w:t>
            </w:r>
            <w:r w:rsidRPr="00FA597D">
              <w:rPr>
                <w:rStyle w:val="21"/>
                <w:rFonts w:eastAsia="Calibri"/>
              </w:rPr>
              <w:softHyphen/>
              <w:t>способлений организмов к обитанию в водной среде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A597D">
              <w:rPr>
                <w:rStyle w:val="aa"/>
                <w:rFonts w:eastAsia="Verdana"/>
                <w:u w:val="single"/>
              </w:rPr>
              <w:t>Познавателъные</w:t>
            </w:r>
            <w:proofErr w:type="spellEnd"/>
            <w:r w:rsidRPr="00FA597D">
              <w:rPr>
                <w:rStyle w:val="aa"/>
                <w:rFonts w:eastAsia="Verdana"/>
                <w:u w:val="single"/>
              </w:rPr>
              <w:t xml:space="preserve"> УУД</w:t>
            </w:r>
            <w:r w:rsidRPr="00FA597D">
              <w:rPr>
                <w:rStyle w:val="aa"/>
                <w:rFonts w:eastAsia="Verdana"/>
              </w:rPr>
              <w:t xml:space="preserve">: </w:t>
            </w:r>
            <w:r w:rsidRPr="00FA597D">
              <w:rPr>
                <w:rStyle w:val="21"/>
                <w:rFonts w:eastAsia="Calibri"/>
              </w:rPr>
              <w:t>умение работать с различными источниками информации и преобразовывать ее из одной формы в другую, давать определения понятиям. Развитие элементарных навыков устанавливания причинно - следственных связей.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  <w:i/>
                <w:u w:val="single"/>
              </w:rPr>
            </w:pP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>умение применять полученные на уроке знания на практике. Потребность в справедливом оценивании своей рабо</w:t>
            </w:r>
            <w:r w:rsidRPr="00FA597D">
              <w:rPr>
                <w:rStyle w:val="21"/>
                <w:rFonts w:eastAsia="Calibri"/>
              </w:rPr>
              <w:softHyphen/>
              <w:t>ты и работы одноклас</w:t>
            </w:r>
            <w:r w:rsidRPr="00FA597D">
              <w:rPr>
                <w:rStyle w:val="21"/>
                <w:rFonts w:eastAsia="Calibri"/>
              </w:rPr>
              <w:softHyphen/>
              <w:t>сников. Эстетическое восприятие природы</w:t>
            </w:r>
            <w:r w:rsidRPr="00FA597D">
              <w:rPr>
                <w:rStyle w:val="21"/>
                <w:rFonts w:eastAsia="Calibri"/>
                <w:i/>
                <w:u w:val="single"/>
              </w:rPr>
              <w:t xml:space="preserve">. 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>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УУД:</w:t>
            </w:r>
            <w:r w:rsidRPr="00FA597D">
              <w:rPr>
                <w:rStyle w:val="21"/>
                <w:rFonts w:eastAsia="Calibri"/>
              </w:rPr>
              <w:t>умение слушать учителя и одноклассников, ар</w:t>
            </w:r>
            <w:r w:rsidRPr="00FA597D">
              <w:rPr>
                <w:rStyle w:val="21"/>
                <w:rFonts w:eastAsia="Calibri"/>
              </w:rPr>
              <w:softHyphen/>
              <w:t>гументировать свою точку зрения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Понимание необходимости и соответствия приспо</w:t>
            </w:r>
            <w:r w:rsidRPr="00FA597D">
              <w:rPr>
                <w:rStyle w:val="21"/>
                <w:rFonts w:eastAsia="Calibri"/>
              </w:rPr>
              <w:softHyphen/>
              <w:t>соблений организмов к условиям среды, в которой они обитают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23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Между небом и землей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Комбинированный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 xml:space="preserve">Формирование представлений о </w:t>
            </w:r>
            <w:proofErr w:type="spellStart"/>
            <w:r w:rsidRPr="00FA597D">
              <w:rPr>
                <w:rStyle w:val="21"/>
                <w:rFonts w:eastAsia="Calibri"/>
              </w:rPr>
              <w:t>наземно</w:t>
            </w:r>
            <w:proofErr w:type="spellEnd"/>
            <w:r w:rsidRPr="00FA597D">
              <w:rPr>
                <w:rStyle w:val="21"/>
                <w:rFonts w:eastAsia="Calibri"/>
              </w:rPr>
              <w:t xml:space="preserve"> -воздушной среде как наиболее населенной живыми ор</w:t>
            </w:r>
            <w:r w:rsidRPr="00FA597D">
              <w:rPr>
                <w:rStyle w:val="21"/>
                <w:rFonts w:eastAsia="Calibri"/>
              </w:rPr>
              <w:softHyphen/>
              <w:t>ганизмами и разнообразной по условиям обитания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A597D">
              <w:rPr>
                <w:rStyle w:val="21"/>
                <w:rFonts w:eastAsia="Calibri"/>
              </w:rPr>
              <w:t>Наземно</w:t>
            </w:r>
            <w:proofErr w:type="spellEnd"/>
            <w:r w:rsidRPr="00FA597D">
              <w:rPr>
                <w:rStyle w:val="21"/>
                <w:rFonts w:eastAsia="Calibri"/>
              </w:rPr>
              <w:t xml:space="preserve"> - воздушная среда обита</w:t>
            </w:r>
            <w:r w:rsidRPr="00FA597D">
              <w:rPr>
                <w:rStyle w:val="21"/>
                <w:rFonts w:eastAsia="Calibri"/>
              </w:rPr>
              <w:softHyphen/>
              <w:t>ния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 xml:space="preserve">Представление о многообразии обитателей </w:t>
            </w:r>
            <w:proofErr w:type="spellStart"/>
            <w:r w:rsidRPr="00FA597D">
              <w:rPr>
                <w:rStyle w:val="21"/>
                <w:rFonts w:eastAsia="Calibri"/>
              </w:rPr>
              <w:t>наземно</w:t>
            </w:r>
            <w:proofErr w:type="spellEnd"/>
            <w:r w:rsidRPr="00FA597D">
              <w:rPr>
                <w:rStyle w:val="21"/>
                <w:rFonts w:eastAsia="Calibri"/>
              </w:rPr>
              <w:t xml:space="preserve"> - воздушной среды и разнообразии их приспособлений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Познавательные УУД</w:t>
            </w:r>
            <w:r w:rsidRPr="00FA597D">
              <w:rPr>
                <w:rStyle w:val="aa"/>
                <w:rFonts w:eastAsia="Verdana"/>
              </w:rPr>
              <w:t xml:space="preserve">: </w:t>
            </w:r>
            <w:r w:rsidRPr="00FA597D">
              <w:rPr>
                <w:rStyle w:val="21"/>
                <w:rFonts w:eastAsia="Calibri"/>
              </w:rPr>
              <w:t xml:space="preserve">умение выделять главное в тексте, структурировать учебный материал, грамотно формулировать вопросы. </w:t>
            </w: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21"/>
                <w:rFonts w:eastAsia="Calibri"/>
              </w:rPr>
              <w:t>: по</w:t>
            </w:r>
            <w:r w:rsidRPr="00FA597D">
              <w:rPr>
                <w:rStyle w:val="21"/>
                <w:rFonts w:eastAsia="Calibri"/>
              </w:rPr>
              <w:softHyphen/>
              <w:t>требность в справедливом оценивании своей работы и работы одноклассников. Эстетическое восприятие природы.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aa"/>
                <w:rFonts w:eastAsia="Verdana"/>
              </w:rPr>
              <w:t>.</w:t>
            </w:r>
            <w:r w:rsidRPr="00FA597D">
              <w:rPr>
                <w:rStyle w:val="21"/>
                <w:rFonts w:eastAsia="Calibri"/>
              </w:rPr>
              <w:t xml:space="preserve"> умение </w:t>
            </w:r>
            <w:r w:rsidRPr="00FA597D">
              <w:rPr>
                <w:rStyle w:val="21"/>
                <w:rFonts w:eastAsia="Calibri"/>
              </w:rPr>
              <w:lastRenderedPageBreak/>
              <w:t>определять цель работы, планировать ее выполнение, представлять результаты работы классу.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УУД.</w:t>
            </w:r>
            <w:r w:rsidRPr="00FA597D">
              <w:rPr>
                <w:rStyle w:val="21"/>
                <w:rFonts w:eastAsia="Calibri"/>
              </w:rPr>
              <w:t>умение работать в составе творческих групп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Понимание необходимости и соответствия приспособлений ор</w:t>
            </w:r>
            <w:r w:rsidRPr="00FA597D">
              <w:rPr>
                <w:rStyle w:val="21"/>
                <w:rFonts w:eastAsia="Calibri"/>
              </w:rPr>
              <w:softHyphen/>
              <w:t>ганизмов к условиям среды, в которой они обитают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24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Кто в почве живет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Комбиниро</w:t>
            </w:r>
            <w:r w:rsidRPr="00FA597D">
              <w:rPr>
                <w:rStyle w:val="21"/>
                <w:rFonts w:eastAsia="Calibri"/>
              </w:rPr>
              <w:softHyphen/>
              <w:t>ванный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Формирование представлений об особен</w:t>
            </w:r>
            <w:r w:rsidRPr="00FA597D">
              <w:rPr>
                <w:rStyle w:val="21"/>
                <w:rFonts w:eastAsia="Calibri"/>
              </w:rPr>
              <w:softHyphen/>
              <w:t>ностях поч</w:t>
            </w:r>
            <w:r w:rsidRPr="00FA597D">
              <w:rPr>
                <w:rStyle w:val="21"/>
                <w:rFonts w:eastAsia="Calibri"/>
              </w:rPr>
              <w:softHyphen/>
              <w:t>венной среды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обитания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Почвенная среда обитания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Представление о многообразии обитателей почвенной среды. Выявление приспособлений организмов к почвенной среде обитания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Познавательные УУД.</w:t>
            </w:r>
            <w:r w:rsidRPr="00FA597D">
              <w:rPr>
                <w:rStyle w:val="21"/>
                <w:rFonts w:eastAsia="Calibri"/>
              </w:rPr>
              <w:t xml:space="preserve">умение выделять главное в тексте, структурировать учебный материал, грамотно формулировать вопросы. </w:t>
            </w: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aa"/>
                <w:rFonts w:eastAsia="Verdana"/>
              </w:rPr>
              <w:t>.</w:t>
            </w:r>
            <w:r w:rsidRPr="00FA597D">
              <w:rPr>
                <w:rStyle w:val="21"/>
                <w:rFonts w:eastAsia="Calibri"/>
              </w:rPr>
              <w:t xml:space="preserve"> по</w:t>
            </w:r>
            <w:r w:rsidRPr="00FA597D">
              <w:rPr>
                <w:rStyle w:val="21"/>
                <w:rFonts w:eastAsia="Calibri"/>
              </w:rPr>
              <w:softHyphen/>
              <w:t xml:space="preserve">требность в справедливом оценивании своей работы и работы одноклассников. 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aa"/>
                <w:rFonts w:eastAsia="Verdana"/>
              </w:rPr>
              <w:t>.</w:t>
            </w:r>
            <w:r w:rsidRPr="00FA597D">
              <w:rPr>
                <w:rStyle w:val="21"/>
                <w:rFonts w:eastAsia="Calibri"/>
              </w:rPr>
              <w:t xml:space="preserve"> умение определять цель работы, планировать ее выполнение, представлять результаты работы классу.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УУД:</w:t>
            </w:r>
            <w:r w:rsidRPr="00FA597D">
              <w:rPr>
                <w:rStyle w:val="21"/>
                <w:rFonts w:eastAsia="Calibri"/>
              </w:rPr>
              <w:t>умение работать в составе творческих групп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Понимание необходимос</w:t>
            </w:r>
            <w:r w:rsidRPr="00FA597D">
              <w:rPr>
                <w:rStyle w:val="21"/>
                <w:rFonts w:eastAsia="Calibri"/>
              </w:rPr>
              <w:softHyphen/>
              <w:t>ти и соответс</w:t>
            </w:r>
            <w:r w:rsidRPr="00FA597D">
              <w:rPr>
                <w:rStyle w:val="21"/>
                <w:rFonts w:eastAsia="Calibri"/>
              </w:rPr>
              <w:softHyphen/>
              <w:t>твия приспо</w:t>
            </w:r>
            <w:r w:rsidRPr="00FA597D">
              <w:rPr>
                <w:rStyle w:val="21"/>
                <w:rFonts w:eastAsia="Calibri"/>
              </w:rPr>
              <w:softHyphen/>
              <w:t>соблений организмов к условиям сре</w:t>
            </w:r>
            <w:r w:rsidRPr="00FA597D">
              <w:rPr>
                <w:rStyle w:val="21"/>
                <w:rFonts w:eastAsia="Calibri"/>
              </w:rPr>
              <w:softHyphen/>
              <w:t>ды, в которой они обитают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25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Кто живет в чу</w:t>
            </w:r>
            <w:r w:rsidRPr="00FA597D">
              <w:rPr>
                <w:rStyle w:val="21"/>
                <w:rFonts w:eastAsia="Calibri"/>
              </w:rPr>
              <w:softHyphen/>
              <w:t>жих телах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Комбинированный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Формирование представлений о возникно</w:t>
            </w:r>
            <w:r w:rsidRPr="00FA597D">
              <w:rPr>
                <w:rStyle w:val="21"/>
                <w:rFonts w:eastAsia="Calibri"/>
              </w:rPr>
              <w:softHyphen/>
              <w:t>вении при</w:t>
            </w:r>
            <w:r w:rsidRPr="00FA597D">
              <w:rPr>
                <w:rStyle w:val="21"/>
                <w:rFonts w:eastAsia="Calibri"/>
              </w:rPr>
              <w:softHyphen/>
              <w:t>способлений у паразитических организмов к обитанию в чужих телах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Организменная среда обитания. Хозяин, паразит, симбионт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Выявление приспособлений организмов в организменной среде обитания. Знание причин примитивности паразитов и их от</w:t>
            </w:r>
            <w:r w:rsidRPr="00FA597D">
              <w:rPr>
                <w:rStyle w:val="21"/>
                <w:rFonts w:eastAsia="Calibri"/>
              </w:rPr>
              <w:softHyphen/>
              <w:t>личий от симбионтов. Знание основных правил, позволяющих избежать заражения паразитами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Познавательные УУД:</w:t>
            </w:r>
            <w:r w:rsidRPr="00FA597D">
              <w:rPr>
                <w:rStyle w:val="21"/>
                <w:rFonts w:eastAsia="Calibri"/>
              </w:rPr>
              <w:t xml:space="preserve">умение выделять главное в тексте, структурировать учебный материал, грамотно формулировать </w:t>
            </w:r>
            <w:proofErr w:type="spellStart"/>
            <w:r w:rsidRPr="00FA597D">
              <w:rPr>
                <w:rStyle w:val="21"/>
                <w:rFonts w:eastAsia="Calibri"/>
              </w:rPr>
              <w:t>вопррсы</w:t>
            </w:r>
            <w:proofErr w:type="spellEnd"/>
            <w:r w:rsidRPr="00FA597D">
              <w:rPr>
                <w:rStyle w:val="21"/>
                <w:rFonts w:eastAsia="Calibri"/>
              </w:rPr>
              <w:t>.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 xml:space="preserve">умение применять полученные на уроке знания на практике, понимание важности сохранения здоровья. 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>умение определять цель работы, планировать ее выполнение, представлять результаты работы классу.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УУД:</w:t>
            </w:r>
            <w:r w:rsidRPr="00FA597D">
              <w:rPr>
                <w:rStyle w:val="21"/>
                <w:rFonts w:eastAsia="Calibri"/>
              </w:rPr>
              <w:t>умение работать в составе творческих групп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Понимание необходимости и соответствия приспо</w:t>
            </w:r>
            <w:r w:rsidRPr="00FA597D">
              <w:rPr>
                <w:rStyle w:val="21"/>
                <w:rFonts w:eastAsia="Calibri"/>
              </w:rPr>
              <w:softHyphen/>
              <w:t>соблений организмов к условиям среды, в которой они обитают. Осознание необходимости соблюдения правил, позво</w:t>
            </w:r>
            <w:r w:rsidRPr="00FA597D">
              <w:rPr>
                <w:rStyle w:val="21"/>
                <w:rFonts w:eastAsia="Calibri"/>
              </w:rPr>
              <w:softHyphen/>
              <w:t>ляющих избежать заражения паразитичес</w:t>
            </w:r>
            <w:r w:rsidRPr="00FA597D">
              <w:rPr>
                <w:rStyle w:val="21"/>
                <w:rFonts w:eastAsia="Calibri"/>
              </w:rPr>
              <w:softHyphen/>
              <w:t>кими червями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Экологические факторы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Изуче</w:t>
            </w:r>
            <w:r w:rsidRPr="00FA597D">
              <w:rPr>
                <w:rStyle w:val="21"/>
                <w:rFonts w:eastAsia="Calibri"/>
              </w:rPr>
              <w:softHyphen/>
              <w:t>ния но</w:t>
            </w:r>
            <w:r w:rsidRPr="00FA597D">
              <w:rPr>
                <w:rStyle w:val="21"/>
                <w:rFonts w:eastAsia="Calibri"/>
              </w:rPr>
              <w:softHyphen/>
              <w:t>вого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Формирование представлений об экологи</w:t>
            </w:r>
            <w:r w:rsidRPr="00FA597D">
              <w:rPr>
                <w:rStyle w:val="21"/>
                <w:rFonts w:eastAsia="Calibri"/>
              </w:rPr>
              <w:softHyphen/>
              <w:t>ческих фак</w:t>
            </w:r>
            <w:r w:rsidRPr="00FA597D">
              <w:rPr>
                <w:rStyle w:val="21"/>
                <w:rFonts w:eastAsia="Calibri"/>
              </w:rPr>
              <w:softHyphen/>
              <w:t>торах и вли</w:t>
            </w:r>
            <w:r w:rsidRPr="00FA597D">
              <w:rPr>
                <w:rStyle w:val="21"/>
                <w:rFonts w:eastAsia="Calibri"/>
              </w:rPr>
              <w:softHyphen/>
              <w:t>янии абио</w:t>
            </w:r>
            <w:r w:rsidRPr="00FA597D">
              <w:rPr>
                <w:rStyle w:val="21"/>
                <w:rFonts w:eastAsia="Calibri"/>
              </w:rPr>
              <w:softHyphen/>
              <w:t>тических факторов на живые организмы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Экологические факторы. Абиотические факторы: температура, влажность, свет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Знание класси</w:t>
            </w:r>
            <w:r w:rsidRPr="00FA597D">
              <w:rPr>
                <w:rStyle w:val="21"/>
                <w:rFonts w:eastAsia="Calibri"/>
              </w:rPr>
              <w:softHyphen/>
              <w:t>фикации эко</w:t>
            </w:r>
            <w:r w:rsidRPr="00FA597D">
              <w:rPr>
                <w:rStyle w:val="21"/>
                <w:rFonts w:eastAsia="Calibri"/>
              </w:rPr>
              <w:softHyphen/>
              <w:t>логических факторов. Понимание значимости каждого абиотического фактора для живых организмов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Познавательные УУД</w:t>
            </w:r>
            <w:r w:rsidRPr="00FA597D">
              <w:rPr>
                <w:rStyle w:val="aa"/>
                <w:rFonts w:eastAsia="Verdana"/>
              </w:rPr>
              <w:t xml:space="preserve">: </w:t>
            </w:r>
            <w:r w:rsidRPr="00FA597D">
              <w:rPr>
                <w:rStyle w:val="21"/>
                <w:rFonts w:eastAsia="Calibri"/>
              </w:rPr>
              <w:t>умение работать с различными источниками информации, готовить сообщения и презентации, выделять главное в тексте, структурировать учебный материал, грамотно формулировать вопросы.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>умение применять полученные на уроке знания на практике.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21"/>
                <w:rFonts w:eastAsia="Calibri"/>
              </w:rPr>
              <w:t>: умение организовать выполнение заданий учителя согласно установленным правилам работы в кабинете.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</w:t>
            </w:r>
            <w:r w:rsidRPr="00FA597D">
              <w:rPr>
                <w:rStyle w:val="aa"/>
                <w:rFonts w:eastAsia="Verdana"/>
              </w:rPr>
              <w:t xml:space="preserve">: </w:t>
            </w:r>
            <w:r w:rsidRPr="00FA597D">
              <w:rPr>
                <w:rStyle w:val="21"/>
                <w:rFonts w:eastAsia="Calibri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Осознание влияния фак</w:t>
            </w:r>
            <w:r w:rsidRPr="00FA597D">
              <w:rPr>
                <w:rStyle w:val="21"/>
                <w:rFonts w:eastAsia="Calibri"/>
              </w:rPr>
              <w:softHyphen/>
              <w:t>торов среды на живые орга</w:t>
            </w:r>
            <w:r w:rsidRPr="00FA597D">
              <w:rPr>
                <w:rStyle w:val="21"/>
                <w:rFonts w:eastAsia="Calibri"/>
              </w:rPr>
              <w:softHyphen/>
              <w:t>низмы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27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Экологи</w:t>
            </w:r>
            <w:r w:rsidRPr="00FA597D">
              <w:rPr>
                <w:rStyle w:val="21"/>
                <w:rFonts w:eastAsia="Calibri"/>
              </w:rPr>
              <w:softHyphen/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A597D">
              <w:rPr>
                <w:rStyle w:val="21"/>
                <w:rFonts w:eastAsia="Calibri"/>
              </w:rPr>
              <w:t>ческие</w:t>
            </w:r>
            <w:proofErr w:type="spellEnd"/>
            <w:r w:rsidRPr="00FA597D">
              <w:rPr>
                <w:rStyle w:val="21"/>
                <w:rFonts w:eastAsia="Calibri"/>
              </w:rPr>
              <w:t xml:space="preserve"> факторы: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биоти</w:t>
            </w:r>
            <w:r w:rsidRPr="00FA597D">
              <w:rPr>
                <w:rStyle w:val="21"/>
                <w:rFonts w:eastAsia="Calibri"/>
              </w:rPr>
              <w:softHyphen/>
              <w:t xml:space="preserve">ческие и </w:t>
            </w:r>
            <w:proofErr w:type="spellStart"/>
            <w:r w:rsidRPr="00FA597D">
              <w:rPr>
                <w:rStyle w:val="21"/>
                <w:rFonts w:eastAsia="Calibri"/>
              </w:rPr>
              <w:t>антропо</w:t>
            </w:r>
            <w:proofErr w:type="spellEnd"/>
            <w:r w:rsidRPr="00FA597D">
              <w:rPr>
                <w:rStyle w:val="21"/>
                <w:rFonts w:eastAsia="Calibri"/>
              </w:rPr>
              <w:t xml:space="preserve"> генные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b"/>
                <w:rFonts w:eastAsia="Calibri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Комбинированный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Формирование представлений о различных формах биотичес</w:t>
            </w:r>
            <w:r w:rsidRPr="00FA597D">
              <w:rPr>
                <w:rStyle w:val="21"/>
                <w:rFonts w:eastAsia="Calibri"/>
              </w:rPr>
              <w:softHyphen/>
              <w:t>ких взаимо</w:t>
            </w:r>
            <w:r w:rsidRPr="00FA597D">
              <w:rPr>
                <w:rStyle w:val="21"/>
                <w:rFonts w:eastAsia="Calibri"/>
              </w:rPr>
              <w:softHyphen/>
              <w:t>отношений как результате при</w:t>
            </w:r>
            <w:r w:rsidRPr="00FA597D">
              <w:rPr>
                <w:rStyle w:val="21"/>
                <w:rFonts w:eastAsia="Calibri"/>
              </w:rPr>
              <w:softHyphen/>
              <w:t>способляе</w:t>
            </w:r>
            <w:r w:rsidRPr="00FA597D">
              <w:rPr>
                <w:rStyle w:val="21"/>
                <w:rFonts w:eastAsia="Calibri"/>
              </w:rPr>
              <w:softHyphen/>
              <w:t>мости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организмов. Изучение влияния де</w:t>
            </w:r>
            <w:r w:rsidRPr="00FA597D">
              <w:rPr>
                <w:rStyle w:val="21"/>
                <w:rFonts w:eastAsia="Calibri"/>
              </w:rPr>
              <w:softHyphen/>
              <w:t>ятельности человека на состояние окружаю</w:t>
            </w:r>
            <w:r w:rsidRPr="00FA597D">
              <w:rPr>
                <w:rStyle w:val="21"/>
                <w:rFonts w:eastAsia="Calibri"/>
              </w:rPr>
              <w:softHyphen/>
              <w:t>щей среды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Биотические факторы среды: положительные (симбиоз), отри</w:t>
            </w:r>
            <w:r w:rsidRPr="00FA597D">
              <w:rPr>
                <w:rStyle w:val="21"/>
                <w:rFonts w:eastAsia="Calibri"/>
              </w:rPr>
              <w:softHyphen/>
              <w:t>цательные (хищ</w:t>
            </w:r>
            <w:r w:rsidRPr="00FA597D">
              <w:rPr>
                <w:rStyle w:val="21"/>
                <w:rFonts w:eastAsia="Calibri"/>
              </w:rPr>
              <w:softHyphen/>
              <w:t>ничество, парази</w:t>
            </w:r>
            <w:r w:rsidRPr="00FA597D">
              <w:rPr>
                <w:rStyle w:val="21"/>
                <w:rFonts w:eastAsia="Calibri"/>
              </w:rPr>
              <w:softHyphen/>
              <w:t>тизм,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конкуренция). Антропогенные факторы среды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Знание различ</w:t>
            </w:r>
            <w:r w:rsidRPr="00FA597D">
              <w:rPr>
                <w:rStyle w:val="21"/>
                <w:rFonts w:eastAsia="Calibri"/>
              </w:rPr>
              <w:softHyphen/>
              <w:t>ных форм взаи</w:t>
            </w:r>
            <w:r w:rsidRPr="00FA597D">
              <w:rPr>
                <w:rStyle w:val="21"/>
                <w:rFonts w:eastAsia="Calibri"/>
              </w:rPr>
              <w:softHyphen/>
              <w:t>моотношений между живыми организмами в природе. Уме</w:t>
            </w:r>
            <w:r w:rsidRPr="00FA597D">
              <w:rPr>
                <w:rStyle w:val="21"/>
                <w:rFonts w:eastAsia="Calibri"/>
              </w:rPr>
              <w:softHyphen/>
              <w:t>ние приводить примеры форм взаимоотноше</w:t>
            </w:r>
            <w:r w:rsidRPr="00FA597D">
              <w:rPr>
                <w:rStyle w:val="21"/>
                <w:rFonts w:eastAsia="Calibri"/>
              </w:rPr>
              <w:softHyphen/>
              <w:t>ний организ</w:t>
            </w:r>
            <w:r w:rsidRPr="00FA597D">
              <w:rPr>
                <w:rStyle w:val="21"/>
                <w:rFonts w:eastAsia="Calibri"/>
              </w:rPr>
              <w:softHyphen/>
              <w:t>мов. Различе</w:t>
            </w:r>
            <w:r w:rsidRPr="00FA597D">
              <w:rPr>
                <w:rStyle w:val="21"/>
                <w:rFonts w:eastAsia="Calibri"/>
              </w:rPr>
              <w:softHyphen/>
              <w:t>ние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отрицательных и положитель</w:t>
            </w:r>
            <w:r w:rsidRPr="00FA597D">
              <w:rPr>
                <w:rStyle w:val="21"/>
                <w:rFonts w:eastAsia="Calibri"/>
              </w:rPr>
              <w:softHyphen/>
              <w:t>ных результатов влияния де</w:t>
            </w:r>
            <w:r w:rsidRPr="00FA597D">
              <w:rPr>
                <w:rStyle w:val="21"/>
                <w:rFonts w:eastAsia="Calibri"/>
              </w:rPr>
              <w:softHyphen/>
              <w:t>ятельности че</w:t>
            </w:r>
            <w:r w:rsidRPr="00FA597D">
              <w:rPr>
                <w:rStyle w:val="21"/>
                <w:rFonts w:eastAsia="Calibri"/>
              </w:rPr>
              <w:softHyphen/>
              <w:t>ловека на при</w:t>
            </w:r>
            <w:r w:rsidRPr="00FA597D">
              <w:rPr>
                <w:rStyle w:val="21"/>
                <w:rFonts w:eastAsia="Calibri"/>
              </w:rPr>
              <w:softHyphen/>
              <w:t>роду. Знание правил поведе</w:t>
            </w:r>
            <w:r w:rsidRPr="00FA597D">
              <w:rPr>
                <w:rStyle w:val="21"/>
                <w:rFonts w:eastAsia="Calibri"/>
              </w:rPr>
              <w:softHyphen/>
              <w:t>ния в природе и мер по ее охра</w:t>
            </w:r>
            <w:r w:rsidRPr="00FA597D">
              <w:rPr>
                <w:rStyle w:val="21"/>
                <w:rFonts w:eastAsia="Calibri"/>
              </w:rPr>
              <w:softHyphen/>
              <w:t>не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Познавательные УУД</w:t>
            </w:r>
            <w:r w:rsidRPr="00FA597D">
              <w:rPr>
                <w:rStyle w:val="aa"/>
                <w:rFonts w:eastAsia="Verdana"/>
              </w:rPr>
              <w:t xml:space="preserve">: </w:t>
            </w:r>
            <w:r w:rsidRPr="00FA597D">
              <w:rPr>
                <w:rStyle w:val="21"/>
                <w:rFonts w:eastAsia="Calibri"/>
              </w:rPr>
              <w:t xml:space="preserve">умение работать с различными источниками информации и преобразовывать ее из одной формы в другую, давать определения понятиям. Развитие элементарных навыков устанавливания причинно-следственных связей. </w:t>
            </w: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 xml:space="preserve"> умение применять полученные на уроке знания на практике. Понимание важности бережного отношения к природе.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УУД:</w:t>
            </w:r>
            <w:r w:rsidRPr="00FA597D">
              <w:rPr>
                <w:rStyle w:val="21"/>
                <w:rFonts w:eastAsia="Calibri"/>
              </w:rPr>
              <w:t xml:space="preserve"> развитие навыков само</w:t>
            </w:r>
            <w:r w:rsidRPr="00FA597D">
              <w:rPr>
                <w:rStyle w:val="21"/>
                <w:rFonts w:eastAsia="Calibri"/>
              </w:rPr>
              <w:softHyphen/>
              <w:t xml:space="preserve">оценки и самоанализа. </w:t>
            </w:r>
            <w:r w:rsidRPr="00FA597D">
              <w:rPr>
                <w:rStyle w:val="aa"/>
                <w:rFonts w:eastAsia="Verdana"/>
              </w:rPr>
              <w:t xml:space="preserve">Коммуникативные УУД: </w:t>
            </w:r>
            <w:r w:rsidRPr="00FA597D">
              <w:rPr>
                <w:rStyle w:val="21"/>
                <w:rFonts w:eastAsia="Calibri"/>
              </w:rPr>
              <w:t>умение слушать учителяи одноклассников, ар</w:t>
            </w:r>
            <w:r w:rsidRPr="00FA597D">
              <w:rPr>
                <w:rStyle w:val="21"/>
                <w:rFonts w:eastAsia="Calibri"/>
              </w:rPr>
              <w:softHyphen/>
              <w:t xml:space="preserve">гументировать свою точку зрения. Овладение навыками выступлений перед </w:t>
            </w:r>
            <w:r w:rsidRPr="00FA597D">
              <w:rPr>
                <w:rStyle w:val="21"/>
                <w:rFonts w:eastAsia="Calibri"/>
              </w:rPr>
              <w:lastRenderedPageBreak/>
              <w:t>аудиторией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Осознание су</w:t>
            </w:r>
            <w:r w:rsidRPr="00FA597D">
              <w:rPr>
                <w:rStyle w:val="21"/>
                <w:rFonts w:eastAsia="Calibri"/>
              </w:rPr>
              <w:softHyphen/>
              <w:t>ществования разнообразных взаимоотно</w:t>
            </w:r>
            <w:r w:rsidRPr="00FA597D">
              <w:rPr>
                <w:rStyle w:val="21"/>
                <w:rFonts w:eastAsia="Calibri"/>
              </w:rPr>
              <w:softHyphen/>
              <w:t>шений между живыми орга</w:t>
            </w:r>
            <w:r w:rsidRPr="00FA597D">
              <w:rPr>
                <w:rStyle w:val="21"/>
                <w:rFonts w:eastAsia="Calibri"/>
              </w:rPr>
              <w:softHyphen/>
              <w:t>низмами в природе. По</w:t>
            </w:r>
            <w:r w:rsidRPr="00FA597D">
              <w:rPr>
                <w:rStyle w:val="21"/>
                <w:rFonts w:eastAsia="Calibri"/>
              </w:rPr>
              <w:softHyphen/>
              <w:t>нимание причин возникновения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негативных последствий в природе в результате де</w:t>
            </w:r>
            <w:r w:rsidRPr="00FA597D">
              <w:rPr>
                <w:rStyle w:val="21"/>
                <w:rFonts w:eastAsia="Calibri"/>
              </w:rPr>
              <w:softHyphen/>
              <w:t>ятельности человека.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Принятие правил поведения в природе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28-29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При</w:t>
            </w:r>
            <w:r w:rsidRPr="00FA597D">
              <w:rPr>
                <w:rStyle w:val="21"/>
                <w:rFonts w:eastAsia="Calibri"/>
              </w:rPr>
              <w:softHyphen/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род</w:t>
            </w:r>
            <w:r w:rsidRPr="00FA597D">
              <w:rPr>
                <w:rStyle w:val="21"/>
                <w:rFonts w:eastAsia="Calibri"/>
              </w:rPr>
              <w:softHyphen/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A597D">
              <w:rPr>
                <w:rStyle w:val="21"/>
                <w:rFonts w:eastAsia="Calibri"/>
              </w:rPr>
              <w:t>ные</w:t>
            </w:r>
            <w:proofErr w:type="spellEnd"/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A597D">
              <w:rPr>
                <w:rStyle w:val="21"/>
                <w:rFonts w:eastAsia="Calibri"/>
              </w:rPr>
              <w:t>сооб</w:t>
            </w:r>
            <w:proofErr w:type="spellEnd"/>
            <w:r w:rsidRPr="00FA597D">
              <w:rPr>
                <w:rStyle w:val="21"/>
                <w:rFonts w:eastAsia="Calibri"/>
              </w:rPr>
              <w:softHyphen/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A597D">
              <w:rPr>
                <w:rStyle w:val="21"/>
                <w:rFonts w:eastAsia="Calibri"/>
              </w:rPr>
              <w:t>щества</w:t>
            </w:r>
            <w:proofErr w:type="spellEnd"/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2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Комби</w:t>
            </w:r>
            <w:r w:rsidRPr="00FA597D">
              <w:rPr>
                <w:rStyle w:val="21"/>
                <w:rFonts w:eastAsia="Calibri"/>
              </w:rPr>
              <w:softHyphen/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A597D">
              <w:rPr>
                <w:rStyle w:val="21"/>
                <w:rFonts w:eastAsia="Calibri"/>
              </w:rPr>
              <w:t>ниро</w:t>
            </w:r>
            <w:proofErr w:type="spellEnd"/>
            <w:r w:rsidRPr="00FA597D">
              <w:rPr>
                <w:rStyle w:val="21"/>
                <w:rFonts w:eastAsia="Calibri"/>
              </w:rPr>
              <w:softHyphen/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ванный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Формирова</w:t>
            </w:r>
            <w:r w:rsidRPr="00FA597D">
              <w:rPr>
                <w:rStyle w:val="21"/>
                <w:rFonts w:eastAsia="Calibri"/>
              </w:rPr>
              <w:softHyphen/>
              <w:t>ние элемен</w:t>
            </w:r>
            <w:r w:rsidRPr="00FA597D">
              <w:rPr>
                <w:rStyle w:val="21"/>
                <w:rFonts w:eastAsia="Calibri"/>
              </w:rPr>
              <w:softHyphen/>
              <w:t>тарных представле</w:t>
            </w:r>
            <w:r w:rsidRPr="00FA597D">
              <w:rPr>
                <w:rStyle w:val="21"/>
                <w:rFonts w:eastAsia="Calibri"/>
              </w:rPr>
              <w:softHyphen/>
              <w:t>ний о при</w:t>
            </w:r>
            <w:r w:rsidRPr="00FA597D">
              <w:rPr>
                <w:rStyle w:val="21"/>
                <w:rFonts w:eastAsia="Calibri"/>
              </w:rPr>
              <w:softHyphen/>
              <w:t>родных со</w:t>
            </w:r>
            <w:r w:rsidRPr="00FA597D">
              <w:rPr>
                <w:rStyle w:val="21"/>
                <w:rFonts w:eastAsia="Calibri"/>
              </w:rPr>
              <w:softHyphen/>
              <w:t>обществах планеты. Закрепле</w:t>
            </w:r>
            <w:r w:rsidRPr="00FA597D">
              <w:rPr>
                <w:rStyle w:val="21"/>
                <w:rFonts w:eastAsia="Calibri"/>
              </w:rPr>
              <w:softHyphen/>
              <w:t>ние знаний учащихся о круговороте веществ в природе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Природные сооб</w:t>
            </w:r>
            <w:r w:rsidRPr="00FA597D">
              <w:rPr>
                <w:rStyle w:val="21"/>
                <w:rFonts w:eastAsia="Calibri"/>
              </w:rPr>
              <w:softHyphen/>
              <w:t>щества (естест</w:t>
            </w:r>
            <w:r w:rsidRPr="00FA597D">
              <w:rPr>
                <w:rStyle w:val="21"/>
                <w:rFonts w:eastAsia="Calibri"/>
              </w:rPr>
              <w:softHyphen/>
              <w:t>венные, искусст</w:t>
            </w:r>
            <w:r w:rsidRPr="00FA597D">
              <w:rPr>
                <w:rStyle w:val="21"/>
                <w:rFonts w:eastAsia="Calibri"/>
              </w:rPr>
              <w:softHyphen/>
              <w:t>венные). Пищевые цепи, пищевые сети. Круговорот ве</w:t>
            </w:r>
            <w:r w:rsidRPr="00FA597D">
              <w:rPr>
                <w:rStyle w:val="21"/>
                <w:rFonts w:eastAsia="Calibri"/>
              </w:rPr>
              <w:softHyphen/>
              <w:t>ществ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Различение ес</w:t>
            </w:r>
            <w:r w:rsidRPr="00FA597D">
              <w:rPr>
                <w:rStyle w:val="21"/>
                <w:rFonts w:eastAsia="Calibri"/>
              </w:rPr>
              <w:softHyphen/>
              <w:t>тественных и искусственных сообществ. Знание значе</w:t>
            </w:r>
            <w:r w:rsidRPr="00FA597D">
              <w:rPr>
                <w:rStyle w:val="21"/>
                <w:rFonts w:eastAsia="Calibri"/>
              </w:rPr>
              <w:softHyphen/>
              <w:t>ния пищевых связей в сооб</w:t>
            </w:r>
            <w:r w:rsidRPr="00FA597D">
              <w:rPr>
                <w:rStyle w:val="21"/>
                <w:rFonts w:eastAsia="Calibri"/>
              </w:rPr>
              <w:softHyphen/>
              <w:t>ществах для осуществления круговорота ве</w:t>
            </w:r>
            <w:r w:rsidRPr="00FA597D">
              <w:rPr>
                <w:rStyle w:val="21"/>
                <w:rFonts w:eastAsia="Calibri"/>
              </w:rPr>
              <w:softHyphen/>
              <w:t>ществ. Умение составлять эле</w:t>
            </w:r>
            <w:r w:rsidRPr="00FA597D">
              <w:rPr>
                <w:rStyle w:val="21"/>
                <w:rFonts w:eastAsia="Calibri"/>
              </w:rPr>
              <w:softHyphen/>
              <w:t>ментарные пи</w:t>
            </w:r>
            <w:r w:rsidRPr="00FA597D">
              <w:rPr>
                <w:rStyle w:val="21"/>
                <w:rFonts w:eastAsia="Calibri"/>
              </w:rPr>
              <w:softHyphen/>
              <w:t>щевые цепи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Познавательные УУД</w:t>
            </w:r>
            <w:r w:rsidRPr="00FA597D">
              <w:rPr>
                <w:rStyle w:val="aa"/>
                <w:rFonts w:eastAsia="Verdana"/>
              </w:rPr>
              <w:t xml:space="preserve">: </w:t>
            </w:r>
            <w:r w:rsidRPr="00FA597D">
              <w:rPr>
                <w:rStyle w:val="21"/>
                <w:rFonts w:eastAsia="Calibri"/>
              </w:rPr>
              <w:t>умение давать определения понятиям. Развитие элементарных навыков устанавливания причинно-следственных связей. Умение сравнивать и делать вы</w:t>
            </w:r>
            <w:r w:rsidRPr="00FA597D">
              <w:rPr>
                <w:rStyle w:val="21"/>
                <w:rFonts w:eastAsia="Calibri"/>
              </w:rPr>
              <w:softHyphen/>
              <w:t>воды на основании сравнений.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 xml:space="preserve">умение соблюдать дисциплину на уроке, уважительно относиться к учителю и одноклассникам. Эстетическое восприятие природы. 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 xml:space="preserve">умение организовать выполнение заданий учителя согласно установленным правилам работы в кабинете, развитие навыков самооценки и самоанализа. 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 xml:space="preserve">Коммуникативные УУД: </w:t>
            </w:r>
            <w:r w:rsidRPr="00FA597D">
              <w:rPr>
                <w:rStyle w:val="21"/>
                <w:rFonts w:eastAsia="Calibri"/>
              </w:rPr>
              <w:t xml:space="preserve">умение слушать учителя и одноклассников, </w:t>
            </w:r>
            <w:proofErr w:type="spellStart"/>
            <w:r w:rsidRPr="00FA597D">
              <w:rPr>
                <w:rStyle w:val="21"/>
                <w:rFonts w:eastAsia="Calibri"/>
              </w:rPr>
              <w:t>арументировать</w:t>
            </w:r>
            <w:proofErr w:type="spellEnd"/>
            <w:r w:rsidRPr="00FA597D">
              <w:rPr>
                <w:rStyle w:val="21"/>
                <w:rFonts w:eastAsia="Calibri"/>
              </w:rPr>
              <w:t xml:space="preserve"> свою точку зрения. Овладение навыками выступлений перед аудиторией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Представление о многообразии природных сообществ как следствия разнообразия природных ус</w:t>
            </w:r>
            <w:r w:rsidRPr="00FA597D">
              <w:rPr>
                <w:rStyle w:val="21"/>
                <w:rFonts w:eastAsia="Calibri"/>
              </w:rPr>
              <w:softHyphen/>
              <w:t>ловий на по</w:t>
            </w:r>
            <w:r w:rsidRPr="00FA597D">
              <w:rPr>
                <w:rStyle w:val="21"/>
                <w:rFonts w:eastAsia="Calibri"/>
              </w:rPr>
              <w:softHyphen/>
              <w:t>верхности планеты.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Понимание важности пи</w:t>
            </w:r>
            <w:r w:rsidRPr="00FA597D">
              <w:rPr>
                <w:rStyle w:val="21"/>
                <w:rFonts w:eastAsia="Calibri"/>
              </w:rPr>
              <w:softHyphen/>
              <w:t>щевых связей для осущест</w:t>
            </w:r>
            <w:r w:rsidRPr="00FA597D">
              <w:rPr>
                <w:rStyle w:val="21"/>
                <w:rFonts w:eastAsia="Calibri"/>
              </w:rPr>
              <w:softHyphen/>
              <w:t>вления круго</w:t>
            </w:r>
            <w:r w:rsidRPr="00FA597D">
              <w:rPr>
                <w:rStyle w:val="21"/>
                <w:rFonts w:eastAsia="Calibri"/>
              </w:rPr>
              <w:softHyphen/>
              <w:t>ворота ве</w:t>
            </w:r>
            <w:r w:rsidRPr="00FA597D">
              <w:rPr>
                <w:rStyle w:val="21"/>
                <w:rFonts w:eastAsia="Calibri"/>
              </w:rPr>
              <w:softHyphen/>
              <w:t>ществ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Fonts w:ascii="Times New Roman" w:hAnsi="Times New Roman" w:cs="Times New Roman"/>
              </w:rPr>
              <w:t>30-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Жизнь в Ми</w:t>
            </w:r>
            <w:r w:rsidRPr="00FA597D">
              <w:rPr>
                <w:rStyle w:val="21"/>
                <w:rFonts w:eastAsia="Calibri"/>
              </w:rPr>
              <w:softHyphen/>
              <w:t>ровом океане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1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Изуче</w:t>
            </w:r>
            <w:r w:rsidRPr="00FA597D">
              <w:rPr>
                <w:rStyle w:val="21"/>
                <w:rFonts w:eastAsia="Calibri"/>
              </w:rPr>
              <w:softHyphen/>
              <w:t>ние но</w:t>
            </w:r>
            <w:r w:rsidRPr="00FA597D">
              <w:rPr>
                <w:rStyle w:val="21"/>
                <w:rFonts w:eastAsia="Calibri"/>
              </w:rPr>
              <w:softHyphen/>
              <w:t>вого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Формирова</w:t>
            </w:r>
            <w:r w:rsidRPr="00FA597D">
              <w:rPr>
                <w:rStyle w:val="21"/>
                <w:rFonts w:eastAsia="Calibri"/>
              </w:rPr>
              <w:softHyphen/>
              <w:t>ние пред</w:t>
            </w:r>
            <w:r w:rsidRPr="00FA597D">
              <w:rPr>
                <w:rStyle w:val="21"/>
                <w:rFonts w:eastAsia="Calibri"/>
              </w:rPr>
              <w:softHyphen/>
              <w:t>ставлений о роли Миро</w:t>
            </w:r>
            <w:r w:rsidRPr="00FA597D">
              <w:rPr>
                <w:rStyle w:val="21"/>
                <w:rFonts w:eastAsia="Calibri"/>
              </w:rPr>
              <w:softHyphen/>
              <w:t>вого океана на планете. Изучение приспособ</w:t>
            </w:r>
            <w:r w:rsidRPr="00FA597D">
              <w:rPr>
                <w:rStyle w:val="21"/>
                <w:rFonts w:eastAsia="Calibri"/>
              </w:rPr>
              <w:softHyphen/>
              <w:t>лений жи</w:t>
            </w:r>
            <w:r w:rsidRPr="00FA597D">
              <w:rPr>
                <w:rStyle w:val="21"/>
                <w:rFonts w:eastAsia="Calibri"/>
              </w:rPr>
              <w:softHyphen/>
              <w:t>вых орга</w:t>
            </w:r>
            <w:r w:rsidRPr="00FA597D">
              <w:rPr>
                <w:rStyle w:val="21"/>
                <w:rFonts w:eastAsia="Calibri"/>
              </w:rPr>
              <w:softHyphen/>
              <w:t>низмов, обитающих в разных частях и на разных глу</w:t>
            </w:r>
            <w:r w:rsidRPr="00FA597D">
              <w:rPr>
                <w:rStyle w:val="21"/>
                <w:rFonts w:eastAsia="Calibri"/>
              </w:rPr>
              <w:softHyphen/>
              <w:t>бинах океа</w:t>
            </w:r>
            <w:r w:rsidRPr="00FA597D">
              <w:rPr>
                <w:rStyle w:val="21"/>
                <w:rFonts w:eastAsia="Calibri"/>
              </w:rPr>
              <w:softHyphen/>
              <w:t>на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Мировой океан.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Обитатели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поверхностных вод (планктон), обитатели толщи воды, обитатели морских глубин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 xml:space="preserve">Знание роли Мирового океана в </w:t>
            </w:r>
            <w:proofErr w:type="spellStart"/>
            <w:r w:rsidRPr="00FA597D">
              <w:rPr>
                <w:rStyle w:val="21"/>
                <w:rFonts w:eastAsia="Calibri"/>
              </w:rPr>
              <w:t>формиро</w:t>
            </w:r>
            <w:proofErr w:type="spellEnd"/>
            <w:r w:rsidRPr="00FA597D">
              <w:rPr>
                <w:rStyle w:val="21"/>
                <w:rFonts w:eastAsia="Calibri"/>
              </w:rPr>
              <w:t xml:space="preserve">- </w:t>
            </w:r>
            <w:proofErr w:type="spellStart"/>
            <w:r w:rsidRPr="00FA597D">
              <w:rPr>
                <w:rStyle w:val="21"/>
                <w:rFonts w:eastAsia="Calibri"/>
              </w:rPr>
              <w:t>вании</w:t>
            </w:r>
            <w:proofErr w:type="spellEnd"/>
            <w:r w:rsidRPr="00FA597D">
              <w:rPr>
                <w:rStyle w:val="21"/>
                <w:rFonts w:eastAsia="Calibri"/>
              </w:rPr>
              <w:t xml:space="preserve"> климата на планете. Раз</w:t>
            </w:r>
            <w:r w:rsidRPr="00FA597D">
              <w:rPr>
                <w:rStyle w:val="21"/>
                <w:rFonts w:eastAsia="Calibri"/>
              </w:rPr>
              <w:softHyphen/>
              <w:t>личение на ри</w:t>
            </w:r>
            <w:r w:rsidRPr="00FA597D">
              <w:rPr>
                <w:rStyle w:val="21"/>
                <w:rFonts w:eastAsia="Calibri"/>
              </w:rPr>
              <w:softHyphen/>
              <w:t>сунках и табли</w:t>
            </w:r>
            <w:r w:rsidRPr="00FA597D">
              <w:rPr>
                <w:rStyle w:val="21"/>
                <w:rFonts w:eastAsia="Calibri"/>
              </w:rPr>
              <w:softHyphen/>
              <w:t>цах организмов, обитающих в верхних слоях воды, в ее тол</w:t>
            </w:r>
            <w:r w:rsidRPr="00FA597D">
              <w:rPr>
                <w:rStyle w:val="21"/>
                <w:rFonts w:eastAsia="Calibri"/>
              </w:rPr>
              <w:softHyphen/>
              <w:t>ще и живущих на дне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Познавательные УУД</w:t>
            </w:r>
            <w:r w:rsidRPr="00FA597D">
              <w:rPr>
                <w:rStyle w:val="aa"/>
                <w:rFonts w:eastAsia="Verdana"/>
              </w:rPr>
              <w:t xml:space="preserve">: </w:t>
            </w:r>
            <w:r w:rsidRPr="00FA597D">
              <w:rPr>
                <w:rStyle w:val="21"/>
                <w:rFonts w:eastAsia="Calibri"/>
              </w:rPr>
              <w:t>умение работать с текстом, выделять в нем главное, структурировать учебный материал, давать определения понятиям, классифицировать объекты. Умение сравнивать и делать выводы на основании сравнений, готовить сообщения и презентации.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A597D">
              <w:rPr>
                <w:rStyle w:val="aa"/>
                <w:rFonts w:eastAsia="Verdana"/>
                <w:u w:val="single"/>
              </w:rPr>
              <w:t>Личностные</w:t>
            </w:r>
            <w:proofErr w:type="gramEnd"/>
            <w:r w:rsidRPr="00FA597D">
              <w:rPr>
                <w:rStyle w:val="aa"/>
                <w:rFonts w:eastAsia="Verdana"/>
                <w:u w:val="single"/>
              </w:rPr>
              <w:t xml:space="preserve"> УУД</w:t>
            </w:r>
            <w:r w:rsidRPr="00FA597D">
              <w:rPr>
                <w:rStyle w:val="21"/>
                <w:rFonts w:eastAsia="Calibri"/>
              </w:rPr>
              <w:t>:: уме</w:t>
            </w:r>
            <w:r w:rsidRPr="00FA597D">
              <w:rPr>
                <w:rStyle w:val="21"/>
                <w:rFonts w:eastAsia="Calibri"/>
              </w:rPr>
              <w:softHyphen/>
              <w:t>ние соблюдать дисцип</w:t>
            </w:r>
            <w:r w:rsidRPr="00FA597D">
              <w:rPr>
                <w:rStyle w:val="21"/>
                <w:rFonts w:eastAsia="Calibri"/>
              </w:rPr>
              <w:softHyphen/>
              <w:t>лину на уроке, уважи</w:t>
            </w:r>
            <w:r w:rsidRPr="00FA597D">
              <w:rPr>
                <w:rStyle w:val="21"/>
                <w:rFonts w:eastAsia="Calibri"/>
              </w:rPr>
              <w:softHyphen/>
              <w:t>тельно относиться к учителю и одноклас</w:t>
            </w:r>
            <w:r w:rsidRPr="00FA597D">
              <w:rPr>
                <w:rStyle w:val="21"/>
                <w:rFonts w:eastAsia="Calibri"/>
              </w:rPr>
              <w:softHyphen/>
              <w:t xml:space="preserve">сникам. Эстетическое восприятие природы. </w:t>
            </w:r>
            <w:r w:rsidRPr="00FA597D">
              <w:rPr>
                <w:rStyle w:val="aa"/>
                <w:rFonts w:eastAsia="Verdana"/>
              </w:rPr>
              <w:t>Регулятивные УУД.</w:t>
            </w:r>
            <w:r w:rsidRPr="00FA597D">
              <w:rPr>
                <w:rStyle w:val="21"/>
                <w:rFonts w:eastAsia="Calibri"/>
              </w:rPr>
              <w:t xml:space="preserve"> уме</w:t>
            </w:r>
            <w:r w:rsidRPr="00FA597D">
              <w:rPr>
                <w:rStyle w:val="21"/>
                <w:rFonts w:eastAsia="Calibri"/>
              </w:rPr>
              <w:softHyphen/>
              <w:t xml:space="preserve">ние </w:t>
            </w:r>
            <w:r w:rsidRPr="00FA597D">
              <w:rPr>
                <w:rStyle w:val="21"/>
                <w:rFonts w:eastAsia="Calibri"/>
              </w:rPr>
              <w:lastRenderedPageBreak/>
              <w:t>организовать вы</w:t>
            </w:r>
            <w:r w:rsidRPr="00FA597D">
              <w:rPr>
                <w:rStyle w:val="21"/>
                <w:rFonts w:eastAsia="Calibri"/>
              </w:rPr>
              <w:softHyphen/>
              <w:t>полнение заданий учи</w:t>
            </w:r>
            <w:r w:rsidRPr="00FA597D">
              <w:rPr>
                <w:rStyle w:val="21"/>
                <w:rFonts w:eastAsia="Calibri"/>
              </w:rPr>
              <w:softHyphen/>
              <w:t>теля согласно установленным прави</w:t>
            </w:r>
            <w:r w:rsidRPr="00FA597D">
              <w:rPr>
                <w:rStyle w:val="21"/>
                <w:rFonts w:eastAsia="Calibri"/>
              </w:rPr>
              <w:softHyphen/>
              <w:t xml:space="preserve">лам работы в кабинете. </w:t>
            </w:r>
            <w:r w:rsidRPr="00FA597D">
              <w:rPr>
                <w:rStyle w:val="aa"/>
                <w:rFonts w:eastAsia="Verdana"/>
              </w:rPr>
              <w:t xml:space="preserve">Коммуникативные УУД. </w:t>
            </w:r>
            <w:r w:rsidRPr="00FA597D">
              <w:rPr>
                <w:rStyle w:val="21"/>
                <w:rFonts w:eastAsia="Calibri"/>
              </w:rPr>
              <w:t>умение слушать учителя и отвечать на вопросы, работать в группах, об</w:t>
            </w:r>
            <w:r w:rsidRPr="00FA597D">
              <w:rPr>
                <w:rStyle w:val="21"/>
                <w:rFonts w:eastAsia="Calibri"/>
              </w:rPr>
              <w:softHyphen/>
              <w:t>суждать вопросы со сверстниками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Осознание роли Мирового океана на планете. Понимание рацио</w:t>
            </w:r>
            <w:r w:rsidRPr="00FA597D">
              <w:rPr>
                <w:rStyle w:val="21"/>
                <w:rFonts w:eastAsia="Calibri"/>
              </w:rPr>
              <w:softHyphen/>
              <w:t>нальности приспособлений обитателей океана к разным усло</w:t>
            </w:r>
            <w:r w:rsidRPr="00FA597D">
              <w:rPr>
                <w:rStyle w:val="21"/>
                <w:rFonts w:eastAsia="Calibri"/>
              </w:rPr>
              <w:softHyphen/>
              <w:t>виям в его пределах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7177" w:rsidRPr="00FA597D" w:rsidTr="00B4605F">
        <w:tc>
          <w:tcPr>
            <w:tcW w:w="81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31-33</w:t>
            </w:r>
          </w:p>
        </w:tc>
        <w:tc>
          <w:tcPr>
            <w:tcW w:w="113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Путе</w:t>
            </w:r>
            <w:r w:rsidRPr="00FA597D">
              <w:rPr>
                <w:rStyle w:val="21"/>
                <w:rFonts w:eastAsia="Calibri"/>
              </w:rPr>
              <w:softHyphen/>
              <w:t>шест</w:t>
            </w:r>
            <w:r w:rsidRPr="00FA597D">
              <w:rPr>
                <w:rStyle w:val="21"/>
                <w:rFonts w:eastAsia="Calibri"/>
              </w:rPr>
              <w:softHyphen/>
              <w:t>вие по мате</w:t>
            </w:r>
            <w:r w:rsidRPr="00FA597D">
              <w:rPr>
                <w:rStyle w:val="21"/>
                <w:rFonts w:eastAsia="Calibri"/>
              </w:rPr>
              <w:softHyphen/>
              <w:t>рикам</w:t>
            </w:r>
          </w:p>
        </w:tc>
        <w:tc>
          <w:tcPr>
            <w:tcW w:w="718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3</w:t>
            </w:r>
          </w:p>
        </w:tc>
        <w:tc>
          <w:tcPr>
            <w:tcW w:w="1134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Изуче</w:t>
            </w:r>
            <w:r w:rsidRPr="00FA597D">
              <w:rPr>
                <w:rStyle w:val="21"/>
                <w:rFonts w:eastAsia="Calibri"/>
              </w:rPr>
              <w:softHyphen/>
              <w:t>ние но</w:t>
            </w:r>
            <w:r w:rsidRPr="00FA597D">
              <w:rPr>
                <w:rStyle w:val="21"/>
                <w:rFonts w:eastAsia="Calibri"/>
              </w:rPr>
              <w:softHyphen/>
              <w:t>вого</w:t>
            </w:r>
          </w:p>
        </w:tc>
        <w:tc>
          <w:tcPr>
            <w:tcW w:w="1987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Формирова</w:t>
            </w:r>
            <w:r w:rsidRPr="00FA597D">
              <w:rPr>
                <w:rStyle w:val="21"/>
                <w:rFonts w:eastAsia="Calibri"/>
              </w:rPr>
              <w:softHyphen/>
              <w:t>ние элемен</w:t>
            </w:r>
            <w:r w:rsidRPr="00FA597D">
              <w:rPr>
                <w:rStyle w:val="21"/>
                <w:rFonts w:eastAsia="Calibri"/>
              </w:rPr>
              <w:softHyphen/>
              <w:t>тарных представле</w:t>
            </w:r>
            <w:r w:rsidRPr="00FA597D">
              <w:rPr>
                <w:rStyle w:val="21"/>
                <w:rFonts w:eastAsia="Calibri"/>
              </w:rPr>
              <w:softHyphen/>
              <w:t>ний о жи</w:t>
            </w:r>
            <w:r w:rsidRPr="00FA597D">
              <w:rPr>
                <w:rStyle w:val="21"/>
                <w:rFonts w:eastAsia="Calibri"/>
              </w:rPr>
              <w:softHyphen/>
              <w:t>вотном и раститель</w:t>
            </w:r>
            <w:r w:rsidRPr="00FA597D">
              <w:rPr>
                <w:rStyle w:val="21"/>
                <w:rFonts w:eastAsia="Calibri"/>
              </w:rPr>
              <w:softHyphen/>
              <w:t>ном мире материков планеты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Материки: Афри</w:t>
            </w:r>
            <w:r w:rsidRPr="00FA597D">
              <w:rPr>
                <w:rStyle w:val="21"/>
                <w:rFonts w:eastAsia="Calibri"/>
              </w:rPr>
              <w:softHyphen/>
              <w:t>ка, Евразия, Се</w:t>
            </w:r>
            <w:r w:rsidRPr="00FA597D">
              <w:rPr>
                <w:rStyle w:val="21"/>
                <w:rFonts w:eastAsia="Calibri"/>
              </w:rPr>
              <w:softHyphen/>
              <w:t>верная Америка, Южная Америка, Австралия, Ан</w:t>
            </w:r>
            <w:r w:rsidRPr="00FA597D">
              <w:rPr>
                <w:rStyle w:val="21"/>
                <w:rFonts w:eastAsia="Calibri"/>
              </w:rPr>
              <w:softHyphen/>
              <w:t>тарктида. Пр</w:t>
            </w:r>
            <w:proofErr w:type="gramStart"/>
            <w:r w:rsidRPr="00FA597D">
              <w:rPr>
                <w:rStyle w:val="21"/>
                <w:rFonts w:eastAsia="Calibri"/>
              </w:rPr>
              <w:t>и-</w:t>
            </w:r>
            <w:proofErr w:type="gramEnd"/>
            <w:r w:rsidRPr="00FA597D">
              <w:rPr>
                <w:rStyle w:val="21"/>
                <w:rFonts w:eastAsia="Calibri"/>
              </w:rPr>
              <w:t xml:space="preserve"> родные условия. Растительный и животный мир материков</w:t>
            </w:r>
          </w:p>
        </w:tc>
        <w:tc>
          <w:tcPr>
            <w:tcW w:w="2115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Знание матери</w:t>
            </w:r>
            <w:r w:rsidRPr="00FA597D">
              <w:rPr>
                <w:rStyle w:val="21"/>
                <w:rFonts w:eastAsia="Calibri"/>
              </w:rPr>
              <w:softHyphen/>
              <w:t>ков планеты и их основных природных осо</w:t>
            </w:r>
            <w:r w:rsidRPr="00FA597D">
              <w:rPr>
                <w:rStyle w:val="21"/>
                <w:rFonts w:eastAsia="Calibri"/>
              </w:rPr>
              <w:softHyphen/>
              <w:t>бенностей. Умение находить материки на карте. Об</w:t>
            </w:r>
            <w:r w:rsidRPr="00FA597D">
              <w:rPr>
                <w:rStyle w:val="21"/>
                <w:rFonts w:eastAsia="Calibri"/>
              </w:rPr>
              <w:softHyphen/>
              <w:t>щее представ</w:t>
            </w:r>
            <w:r w:rsidRPr="00FA597D">
              <w:rPr>
                <w:rStyle w:val="21"/>
                <w:rFonts w:eastAsia="Calibri"/>
              </w:rPr>
              <w:softHyphen/>
              <w:t>ление о расти</w:t>
            </w:r>
            <w:r w:rsidRPr="00FA597D">
              <w:rPr>
                <w:rStyle w:val="21"/>
                <w:rFonts w:eastAsia="Calibri"/>
              </w:rPr>
              <w:softHyphen/>
              <w:t>тельном и животном мире каждого мате</w:t>
            </w:r>
            <w:r w:rsidRPr="00FA597D">
              <w:rPr>
                <w:rStyle w:val="21"/>
                <w:rFonts w:eastAsia="Calibri"/>
              </w:rPr>
              <w:softHyphen/>
              <w:t>рика -</w:t>
            </w:r>
          </w:p>
        </w:tc>
        <w:tc>
          <w:tcPr>
            <w:tcW w:w="3260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Познавательные УУД</w:t>
            </w:r>
            <w:r w:rsidRPr="00FA597D">
              <w:rPr>
                <w:rStyle w:val="aa"/>
                <w:rFonts w:eastAsia="Verdana"/>
              </w:rPr>
              <w:t xml:space="preserve">. </w:t>
            </w:r>
            <w:r w:rsidRPr="00FA597D">
              <w:rPr>
                <w:rStyle w:val="21"/>
                <w:rFonts w:eastAsia="Calibri"/>
              </w:rPr>
              <w:t>умение работать с раз</w:t>
            </w:r>
            <w:r w:rsidRPr="00FA597D">
              <w:rPr>
                <w:rStyle w:val="21"/>
                <w:rFonts w:eastAsia="Calibri"/>
              </w:rPr>
              <w:softHyphen/>
              <w:t>личными источниками информации и преобра</w:t>
            </w:r>
            <w:r w:rsidRPr="00FA597D">
              <w:rPr>
                <w:rStyle w:val="21"/>
                <w:rFonts w:eastAsia="Calibri"/>
              </w:rPr>
              <w:softHyphen/>
              <w:t xml:space="preserve">зовывать ее из одной формы в другую, </w:t>
            </w:r>
            <w:proofErr w:type="spellStart"/>
            <w:proofErr w:type="gramStart"/>
            <w:r w:rsidRPr="00FA597D">
              <w:rPr>
                <w:rStyle w:val="21"/>
                <w:rFonts w:eastAsia="Calibri"/>
              </w:rPr>
              <w:t>рабо-тать</w:t>
            </w:r>
            <w:proofErr w:type="spellEnd"/>
            <w:proofErr w:type="gramEnd"/>
            <w:r w:rsidRPr="00FA597D">
              <w:rPr>
                <w:rStyle w:val="21"/>
                <w:rFonts w:eastAsia="Calibri"/>
              </w:rPr>
              <w:t xml:space="preserve"> с текстом, выделять в нем главное, структу</w:t>
            </w:r>
            <w:r w:rsidRPr="00FA597D">
              <w:rPr>
                <w:rStyle w:val="21"/>
                <w:rFonts w:eastAsia="Calibri"/>
              </w:rPr>
              <w:softHyphen/>
              <w:t>рировать учебный мате</w:t>
            </w:r>
            <w:r w:rsidRPr="00FA597D">
              <w:rPr>
                <w:rStyle w:val="21"/>
                <w:rFonts w:eastAsia="Calibri"/>
              </w:rPr>
              <w:softHyphen/>
              <w:t>риал.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21"/>
                <w:rFonts w:eastAsia="Calibri"/>
              </w:rPr>
              <w:t>: уме</w:t>
            </w:r>
            <w:r w:rsidRPr="00FA597D">
              <w:rPr>
                <w:rStyle w:val="21"/>
                <w:rFonts w:eastAsia="Calibri"/>
              </w:rPr>
              <w:softHyphen/>
              <w:t>ние соблюдать дисцип</w:t>
            </w:r>
            <w:r w:rsidRPr="00FA597D">
              <w:rPr>
                <w:rStyle w:val="21"/>
                <w:rFonts w:eastAsia="Calibri"/>
              </w:rPr>
              <w:softHyphen/>
              <w:t>лину на уроке, уважи</w:t>
            </w:r>
            <w:r w:rsidRPr="00FA597D">
              <w:rPr>
                <w:rStyle w:val="21"/>
                <w:rFonts w:eastAsia="Calibri"/>
              </w:rPr>
              <w:softHyphen/>
              <w:t>тельно относиться к учителю и одноклас</w:t>
            </w:r>
            <w:r w:rsidRPr="00FA597D">
              <w:rPr>
                <w:rStyle w:val="21"/>
                <w:rFonts w:eastAsia="Calibri"/>
              </w:rPr>
              <w:softHyphen/>
              <w:t xml:space="preserve">сникам. Эстетическое восприятие природы. </w:t>
            </w:r>
          </w:p>
          <w:p w:rsidR="00887177" w:rsidRPr="00FA597D" w:rsidRDefault="00887177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>раз</w:t>
            </w:r>
            <w:r w:rsidRPr="00FA597D">
              <w:rPr>
                <w:rStyle w:val="21"/>
                <w:rFonts w:eastAsia="Calibri"/>
              </w:rPr>
              <w:softHyphen/>
              <w:t xml:space="preserve">витие навыков оценки и самоанализа. </w:t>
            </w:r>
          </w:p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УУД:</w:t>
            </w:r>
            <w:r w:rsidRPr="00FA597D">
              <w:rPr>
                <w:rStyle w:val="21"/>
                <w:rFonts w:eastAsia="Calibri"/>
              </w:rPr>
              <w:t>умение слушать учителя и одноклассников, ар</w:t>
            </w:r>
            <w:r w:rsidRPr="00FA597D">
              <w:rPr>
                <w:rStyle w:val="21"/>
                <w:rFonts w:eastAsia="Calibri"/>
              </w:rPr>
              <w:softHyphen/>
              <w:t>гументировать свою точку зрения. Овладе</w:t>
            </w:r>
            <w:r w:rsidRPr="00FA597D">
              <w:rPr>
                <w:rStyle w:val="21"/>
                <w:rFonts w:eastAsia="Calibri"/>
              </w:rPr>
              <w:softHyphen/>
              <w:t>ние навыками выступ</w:t>
            </w:r>
            <w:r w:rsidRPr="00FA597D">
              <w:rPr>
                <w:rStyle w:val="21"/>
                <w:rFonts w:eastAsia="Calibri"/>
              </w:rPr>
              <w:softHyphen/>
              <w:t>лений перед аудиторией</w:t>
            </w:r>
          </w:p>
        </w:tc>
        <w:tc>
          <w:tcPr>
            <w:tcW w:w="1701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Познаватель</w:t>
            </w:r>
            <w:r w:rsidRPr="00FA597D">
              <w:rPr>
                <w:rStyle w:val="21"/>
                <w:rFonts w:eastAsia="Calibri"/>
              </w:rPr>
              <w:softHyphen/>
              <w:t xml:space="preserve">ный интерес к предметам </w:t>
            </w:r>
            <w:proofErr w:type="spellStart"/>
            <w:r w:rsidRPr="00FA597D">
              <w:rPr>
                <w:rStyle w:val="21"/>
                <w:rFonts w:eastAsia="Calibri"/>
              </w:rPr>
              <w:t>ес</w:t>
            </w:r>
            <w:proofErr w:type="spellEnd"/>
            <w:r w:rsidRPr="00FA597D">
              <w:rPr>
                <w:rStyle w:val="21"/>
                <w:rFonts w:eastAsia="Calibri"/>
              </w:rPr>
              <w:t xml:space="preserve">- </w:t>
            </w:r>
            <w:proofErr w:type="spellStart"/>
            <w:r w:rsidRPr="00FA597D">
              <w:rPr>
                <w:rStyle w:val="21"/>
                <w:rFonts w:eastAsia="Calibri"/>
              </w:rPr>
              <w:t>тественно-на</w:t>
            </w:r>
            <w:proofErr w:type="spellEnd"/>
            <w:r w:rsidRPr="00FA597D">
              <w:rPr>
                <w:rStyle w:val="21"/>
                <w:rFonts w:eastAsia="Calibri"/>
              </w:rPr>
              <w:t xml:space="preserve">- </w:t>
            </w:r>
            <w:proofErr w:type="spellStart"/>
            <w:r w:rsidRPr="00FA597D">
              <w:rPr>
                <w:rStyle w:val="21"/>
                <w:rFonts w:eastAsia="Calibri"/>
              </w:rPr>
              <w:t>учного</w:t>
            </w:r>
            <w:proofErr w:type="spellEnd"/>
            <w:r w:rsidRPr="00FA597D">
              <w:rPr>
                <w:rStyle w:val="21"/>
                <w:rFonts w:eastAsia="Calibri"/>
              </w:rPr>
              <w:t xml:space="preserve"> цикла. Представление о многообра</w:t>
            </w:r>
            <w:r w:rsidRPr="00FA597D">
              <w:rPr>
                <w:rStyle w:val="21"/>
                <w:rFonts w:eastAsia="Calibri"/>
              </w:rPr>
              <w:softHyphen/>
              <w:t>зии раститель</w:t>
            </w:r>
            <w:r w:rsidRPr="00FA597D">
              <w:rPr>
                <w:rStyle w:val="21"/>
                <w:rFonts w:eastAsia="Calibri"/>
              </w:rPr>
              <w:softHyphen/>
              <w:t>ного и живот</w:t>
            </w:r>
            <w:r w:rsidRPr="00FA597D">
              <w:rPr>
                <w:rStyle w:val="21"/>
                <w:rFonts w:eastAsia="Calibri"/>
              </w:rPr>
              <w:softHyphen/>
              <w:t>ного мира планеты как результате приспособляе</w:t>
            </w:r>
            <w:r w:rsidRPr="00FA597D">
              <w:rPr>
                <w:rStyle w:val="21"/>
                <w:rFonts w:eastAsia="Calibri"/>
              </w:rPr>
              <w:softHyphen/>
              <w:t>мости орга</w:t>
            </w:r>
            <w:r w:rsidRPr="00FA597D">
              <w:rPr>
                <w:rStyle w:val="21"/>
                <w:rFonts w:eastAsia="Calibri"/>
              </w:rPr>
              <w:softHyphen/>
              <w:t>низмов к раз</w:t>
            </w:r>
            <w:r w:rsidRPr="00FA597D">
              <w:rPr>
                <w:rStyle w:val="21"/>
                <w:rFonts w:eastAsia="Calibri"/>
              </w:rPr>
              <w:softHyphen/>
              <w:t>личным природным условиям на разных мате</w:t>
            </w:r>
            <w:r w:rsidRPr="00FA597D">
              <w:rPr>
                <w:rStyle w:val="21"/>
                <w:rFonts w:eastAsia="Calibri"/>
              </w:rPr>
              <w:softHyphen/>
              <w:t>риках</w:t>
            </w:r>
          </w:p>
        </w:tc>
        <w:tc>
          <w:tcPr>
            <w:tcW w:w="709" w:type="dxa"/>
          </w:tcPr>
          <w:p w:rsidR="00887177" w:rsidRPr="00FA597D" w:rsidRDefault="00887177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4605F" w:rsidRPr="00FA597D" w:rsidTr="00B4605F">
        <w:tc>
          <w:tcPr>
            <w:tcW w:w="817" w:type="dxa"/>
          </w:tcPr>
          <w:p w:rsidR="00B4605F" w:rsidRPr="00FA597D" w:rsidRDefault="00B4605F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34</w:t>
            </w:r>
          </w:p>
        </w:tc>
        <w:tc>
          <w:tcPr>
            <w:tcW w:w="1135" w:type="dxa"/>
          </w:tcPr>
          <w:p w:rsidR="00B4605F" w:rsidRPr="00FA597D" w:rsidRDefault="00B4605F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Орга</w:t>
            </w:r>
            <w:r w:rsidRPr="00FA597D">
              <w:rPr>
                <w:rStyle w:val="21"/>
                <w:rFonts w:eastAsia="Calibri"/>
              </w:rPr>
              <w:softHyphen/>
              <w:t>низм и среда обита</w:t>
            </w:r>
            <w:r w:rsidRPr="00FA597D">
              <w:rPr>
                <w:rStyle w:val="21"/>
                <w:rFonts w:eastAsia="Calibri"/>
              </w:rPr>
              <w:softHyphen/>
              <w:t>ния. Обоб</w:t>
            </w:r>
            <w:r w:rsidRPr="00FA597D">
              <w:rPr>
                <w:rStyle w:val="21"/>
                <w:rFonts w:eastAsia="Calibri"/>
              </w:rPr>
              <w:softHyphen/>
              <w:t>щение зна</w:t>
            </w:r>
            <w:r w:rsidRPr="00FA597D">
              <w:rPr>
                <w:rStyle w:val="21"/>
                <w:rFonts w:eastAsia="Calibri"/>
              </w:rPr>
              <w:softHyphen/>
              <w:t>ний</w:t>
            </w:r>
          </w:p>
        </w:tc>
        <w:tc>
          <w:tcPr>
            <w:tcW w:w="718" w:type="dxa"/>
          </w:tcPr>
          <w:p w:rsidR="00B4605F" w:rsidRPr="00FA597D" w:rsidRDefault="00B4605F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1</w:t>
            </w:r>
          </w:p>
        </w:tc>
        <w:tc>
          <w:tcPr>
            <w:tcW w:w="1134" w:type="dxa"/>
          </w:tcPr>
          <w:p w:rsidR="00B4605F" w:rsidRPr="00FA597D" w:rsidRDefault="00B4605F" w:rsidP="00B460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A597D">
              <w:rPr>
                <w:rStyle w:val="21"/>
                <w:rFonts w:eastAsia="Calibri"/>
              </w:rPr>
              <w:t>Обоб</w:t>
            </w:r>
            <w:proofErr w:type="spellEnd"/>
            <w:r w:rsidRPr="00FA597D">
              <w:rPr>
                <w:rStyle w:val="21"/>
                <w:rFonts w:eastAsia="Calibri"/>
              </w:rPr>
              <w:softHyphen/>
            </w:r>
          </w:p>
          <w:p w:rsidR="00B4605F" w:rsidRPr="00FA597D" w:rsidRDefault="00B4605F" w:rsidP="00B460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A597D">
              <w:rPr>
                <w:rStyle w:val="21"/>
                <w:rFonts w:eastAsia="Calibri"/>
              </w:rPr>
              <w:t>щение</w:t>
            </w:r>
            <w:proofErr w:type="spellEnd"/>
          </w:p>
        </w:tc>
        <w:tc>
          <w:tcPr>
            <w:tcW w:w="1987" w:type="dxa"/>
          </w:tcPr>
          <w:p w:rsidR="00B4605F" w:rsidRPr="00FA597D" w:rsidRDefault="00B4605F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Обобщить и системати</w:t>
            </w:r>
            <w:r w:rsidRPr="00FA597D">
              <w:rPr>
                <w:rStyle w:val="21"/>
                <w:rFonts w:eastAsia="Calibri"/>
              </w:rPr>
              <w:softHyphen/>
              <w:t>зировать знания уча</w:t>
            </w:r>
            <w:r w:rsidRPr="00FA597D">
              <w:rPr>
                <w:rStyle w:val="21"/>
                <w:rFonts w:eastAsia="Calibri"/>
              </w:rPr>
              <w:softHyphen/>
              <w:t>щихся по теме «Орга</w:t>
            </w:r>
            <w:r w:rsidRPr="00FA597D">
              <w:rPr>
                <w:rStyle w:val="21"/>
                <w:rFonts w:eastAsia="Calibri"/>
              </w:rPr>
              <w:softHyphen/>
              <w:t>низм и сре</w:t>
            </w:r>
            <w:r w:rsidRPr="00FA597D">
              <w:rPr>
                <w:rStyle w:val="21"/>
                <w:rFonts w:eastAsia="Calibri"/>
              </w:rPr>
              <w:softHyphen/>
              <w:t>да обита</w:t>
            </w:r>
            <w:r w:rsidRPr="00FA597D">
              <w:rPr>
                <w:rStyle w:val="21"/>
                <w:rFonts w:eastAsia="Calibri"/>
              </w:rPr>
              <w:softHyphen/>
              <w:t>ния»</w:t>
            </w:r>
          </w:p>
        </w:tc>
        <w:tc>
          <w:tcPr>
            <w:tcW w:w="1701" w:type="dxa"/>
            <w:vMerge w:val="restart"/>
          </w:tcPr>
          <w:p w:rsidR="00B4605F" w:rsidRPr="00FA597D" w:rsidRDefault="00B4605F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 xml:space="preserve">Среда обитания: водная, </w:t>
            </w:r>
            <w:proofErr w:type="spellStart"/>
            <w:r w:rsidRPr="00FA597D">
              <w:rPr>
                <w:rStyle w:val="21"/>
                <w:rFonts w:eastAsia="Calibri"/>
              </w:rPr>
              <w:t>наземно</w:t>
            </w:r>
            <w:proofErr w:type="spellEnd"/>
            <w:r w:rsidRPr="00FA597D">
              <w:rPr>
                <w:rStyle w:val="21"/>
                <w:rFonts w:eastAsia="Calibri"/>
              </w:rPr>
              <w:t>- воздушная, поч</w:t>
            </w:r>
            <w:r w:rsidRPr="00FA597D">
              <w:rPr>
                <w:rStyle w:val="21"/>
                <w:rFonts w:eastAsia="Calibri"/>
              </w:rPr>
              <w:softHyphen/>
              <w:t xml:space="preserve">венная, </w:t>
            </w:r>
            <w:proofErr w:type="spellStart"/>
            <w:r w:rsidRPr="00FA597D">
              <w:rPr>
                <w:rStyle w:val="21"/>
                <w:rFonts w:eastAsia="Calibri"/>
              </w:rPr>
              <w:t>организ</w:t>
            </w:r>
            <w:proofErr w:type="spellEnd"/>
            <w:r w:rsidRPr="00FA597D">
              <w:rPr>
                <w:rStyle w:val="21"/>
                <w:rFonts w:eastAsia="Calibri"/>
              </w:rPr>
              <w:t xml:space="preserve">- </w:t>
            </w:r>
            <w:proofErr w:type="spellStart"/>
            <w:r w:rsidRPr="00FA597D">
              <w:rPr>
                <w:rStyle w:val="21"/>
                <w:rFonts w:eastAsia="Calibri"/>
              </w:rPr>
              <w:t>менная</w:t>
            </w:r>
            <w:proofErr w:type="spellEnd"/>
            <w:r w:rsidRPr="00FA597D">
              <w:rPr>
                <w:rStyle w:val="21"/>
                <w:rFonts w:eastAsia="Calibri"/>
              </w:rPr>
              <w:t>.</w:t>
            </w:r>
          </w:p>
          <w:p w:rsidR="00B4605F" w:rsidRPr="00FA597D" w:rsidRDefault="00B4605F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t>Производители, потребители, раз</w:t>
            </w:r>
            <w:r w:rsidRPr="00FA597D">
              <w:rPr>
                <w:rStyle w:val="21"/>
                <w:rFonts w:eastAsia="Calibri"/>
              </w:rPr>
              <w:softHyphen/>
              <w:t>рушители, круго</w:t>
            </w:r>
            <w:r w:rsidRPr="00FA597D">
              <w:rPr>
                <w:rStyle w:val="21"/>
                <w:rFonts w:eastAsia="Calibri"/>
              </w:rPr>
              <w:softHyphen/>
              <w:t xml:space="preserve">ворот веществ, пищевые цепи, пищевые сети. </w:t>
            </w:r>
            <w:r w:rsidRPr="00FA597D">
              <w:rPr>
                <w:rStyle w:val="21"/>
                <w:rFonts w:eastAsia="Calibri"/>
              </w:rPr>
              <w:lastRenderedPageBreak/>
              <w:t>Экологические факторы: абиоти</w:t>
            </w:r>
            <w:r w:rsidRPr="00FA597D">
              <w:rPr>
                <w:rStyle w:val="21"/>
                <w:rFonts w:eastAsia="Calibri"/>
              </w:rPr>
              <w:softHyphen/>
              <w:t>ческие, биотичес</w:t>
            </w:r>
            <w:r w:rsidRPr="00FA597D">
              <w:rPr>
                <w:rStyle w:val="21"/>
                <w:rFonts w:eastAsia="Calibri"/>
              </w:rPr>
              <w:softHyphen/>
              <w:t>кие, антропоген</w:t>
            </w:r>
            <w:r w:rsidRPr="00FA597D">
              <w:rPr>
                <w:rStyle w:val="21"/>
                <w:rFonts w:eastAsia="Calibri"/>
              </w:rPr>
              <w:softHyphen/>
              <w:t>ные. Природное сообщество</w:t>
            </w:r>
          </w:p>
        </w:tc>
        <w:tc>
          <w:tcPr>
            <w:tcW w:w="2115" w:type="dxa"/>
            <w:vMerge w:val="restart"/>
          </w:tcPr>
          <w:p w:rsidR="00B4605F" w:rsidRPr="00FA597D" w:rsidRDefault="00B4605F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Знание сред обитания и их особенностей. Умение разли</w:t>
            </w:r>
            <w:r w:rsidRPr="00FA597D">
              <w:rPr>
                <w:rStyle w:val="21"/>
                <w:rFonts w:eastAsia="Calibri"/>
              </w:rPr>
              <w:softHyphen/>
              <w:t>чать на рисун</w:t>
            </w:r>
            <w:r w:rsidRPr="00FA597D">
              <w:rPr>
                <w:rStyle w:val="21"/>
                <w:rFonts w:eastAsia="Calibri"/>
              </w:rPr>
              <w:softHyphen/>
              <w:t>ках и таблицах организмы раз</w:t>
            </w:r>
            <w:r w:rsidRPr="00FA597D">
              <w:rPr>
                <w:rStyle w:val="21"/>
                <w:rFonts w:eastAsia="Calibri"/>
              </w:rPr>
              <w:softHyphen/>
              <w:t>ных сред обита</w:t>
            </w:r>
            <w:r w:rsidRPr="00FA597D">
              <w:rPr>
                <w:rStyle w:val="21"/>
                <w:rFonts w:eastAsia="Calibri"/>
              </w:rPr>
              <w:softHyphen/>
              <w:t>ния. Знание приспособле</w:t>
            </w:r>
            <w:r w:rsidRPr="00FA597D">
              <w:rPr>
                <w:rStyle w:val="21"/>
                <w:rFonts w:eastAsia="Calibri"/>
              </w:rPr>
              <w:softHyphen/>
              <w:t>ний разных ор</w:t>
            </w:r>
            <w:r w:rsidRPr="00FA597D">
              <w:rPr>
                <w:rStyle w:val="21"/>
                <w:rFonts w:eastAsia="Calibri"/>
              </w:rPr>
              <w:softHyphen/>
              <w:t>ганизмов к обитанию в различных сре</w:t>
            </w:r>
            <w:r w:rsidRPr="00FA597D">
              <w:rPr>
                <w:rStyle w:val="21"/>
                <w:rFonts w:eastAsia="Calibri"/>
              </w:rPr>
              <w:softHyphen/>
              <w:t>дах. Знание групп экологи</w:t>
            </w:r>
            <w:r w:rsidRPr="00FA597D">
              <w:rPr>
                <w:rStyle w:val="21"/>
                <w:rFonts w:eastAsia="Calibri"/>
              </w:rPr>
              <w:softHyphen/>
              <w:t xml:space="preserve">ческих факто </w:t>
            </w:r>
            <w:r w:rsidRPr="00FA597D">
              <w:rPr>
                <w:rStyle w:val="21"/>
                <w:rFonts w:eastAsia="Calibri"/>
              </w:rPr>
              <w:lastRenderedPageBreak/>
              <w:t>ров, степени и характера их влияния на жи</w:t>
            </w:r>
            <w:r w:rsidRPr="00FA597D">
              <w:rPr>
                <w:rStyle w:val="21"/>
                <w:rFonts w:eastAsia="Calibri"/>
              </w:rPr>
              <w:softHyphen/>
              <w:t>вые организмы. Знание природ</w:t>
            </w:r>
            <w:r w:rsidRPr="00FA597D">
              <w:rPr>
                <w:rStyle w:val="21"/>
                <w:rFonts w:eastAsia="Calibri"/>
              </w:rPr>
              <w:softHyphen/>
              <w:t>ных сообществ и умение разли</w:t>
            </w:r>
            <w:r w:rsidRPr="00FA597D">
              <w:rPr>
                <w:rStyle w:val="21"/>
                <w:rFonts w:eastAsia="Calibri"/>
              </w:rPr>
              <w:softHyphen/>
              <w:t>чать естествен</w:t>
            </w:r>
            <w:r w:rsidRPr="00FA597D">
              <w:rPr>
                <w:rStyle w:val="21"/>
                <w:rFonts w:eastAsia="Calibri"/>
              </w:rPr>
              <w:softHyphen/>
              <w:t>ные и искусст</w:t>
            </w:r>
            <w:r w:rsidRPr="00FA597D">
              <w:rPr>
                <w:rStyle w:val="21"/>
                <w:rFonts w:eastAsia="Calibri"/>
              </w:rPr>
              <w:softHyphen/>
              <w:t>венные сообщества. Знание роли Мирового океа</w:t>
            </w:r>
            <w:r w:rsidRPr="00FA597D">
              <w:rPr>
                <w:rStyle w:val="21"/>
                <w:rFonts w:eastAsia="Calibri"/>
              </w:rPr>
              <w:softHyphen/>
              <w:t xml:space="preserve">на на планете. </w:t>
            </w:r>
          </w:p>
        </w:tc>
        <w:tc>
          <w:tcPr>
            <w:tcW w:w="3260" w:type="dxa"/>
            <w:vMerge w:val="restart"/>
          </w:tcPr>
          <w:p w:rsidR="00B4605F" w:rsidRPr="00FA597D" w:rsidRDefault="00B4605F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lastRenderedPageBreak/>
              <w:t>Познавательные УУД</w:t>
            </w:r>
            <w:r w:rsidRPr="00FA597D">
              <w:rPr>
                <w:rStyle w:val="aa"/>
                <w:rFonts w:eastAsia="Verdana"/>
              </w:rPr>
              <w:t xml:space="preserve">: </w:t>
            </w:r>
            <w:r w:rsidRPr="00FA597D">
              <w:rPr>
                <w:rStyle w:val="21"/>
                <w:rFonts w:eastAsia="Calibri"/>
              </w:rPr>
              <w:t>умение работать с текс</w:t>
            </w:r>
            <w:r w:rsidRPr="00FA597D">
              <w:rPr>
                <w:rStyle w:val="21"/>
                <w:rFonts w:eastAsia="Calibri"/>
              </w:rPr>
              <w:softHyphen/>
              <w:t>том, выделять в нем главное, структуриро</w:t>
            </w:r>
            <w:r w:rsidRPr="00FA597D">
              <w:rPr>
                <w:rStyle w:val="21"/>
                <w:rFonts w:eastAsia="Calibri"/>
              </w:rPr>
              <w:softHyphen/>
              <w:t>вать учебный материал, давать определения по</w:t>
            </w:r>
            <w:r w:rsidRPr="00FA597D">
              <w:rPr>
                <w:rStyle w:val="21"/>
                <w:rFonts w:eastAsia="Calibri"/>
              </w:rPr>
              <w:softHyphen/>
              <w:t>нятиям, классифициро</w:t>
            </w:r>
            <w:r w:rsidRPr="00FA597D">
              <w:rPr>
                <w:rStyle w:val="21"/>
                <w:rFonts w:eastAsia="Calibri"/>
              </w:rPr>
              <w:softHyphen/>
              <w:t>вать объекты.</w:t>
            </w:r>
          </w:p>
          <w:p w:rsidR="00B4605F" w:rsidRPr="00FA597D" w:rsidRDefault="00B4605F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aa"/>
                <w:rFonts w:eastAsia="Verdana"/>
                <w:u w:val="single"/>
              </w:rPr>
              <w:t>Личностные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 xml:space="preserve">умение соблюдать дисциплину на уроке, уважительно относиться к учителю и одноклассникам. </w:t>
            </w:r>
          </w:p>
          <w:p w:rsidR="00B4605F" w:rsidRPr="00FA597D" w:rsidRDefault="00B4605F" w:rsidP="00B4605F">
            <w:pPr>
              <w:pStyle w:val="a3"/>
              <w:rPr>
                <w:rStyle w:val="aa"/>
                <w:rFonts w:eastAsia="Verdana"/>
              </w:rPr>
            </w:pPr>
            <w:r w:rsidRPr="00FA597D">
              <w:rPr>
                <w:rStyle w:val="aa"/>
                <w:rFonts w:eastAsia="Verdana"/>
                <w:u w:val="single"/>
              </w:rPr>
              <w:t>Регулятивные УУД</w:t>
            </w:r>
            <w:r w:rsidRPr="00FA597D">
              <w:rPr>
                <w:rStyle w:val="aa"/>
                <w:rFonts w:eastAsia="Verdana"/>
              </w:rPr>
              <w:t>:</w:t>
            </w:r>
            <w:r w:rsidRPr="00FA597D">
              <w:rPr>
                <w:rStyle w:val="21"/>
                <w:rFonts w:eastAsia="Calibri"/>
              </w:rPr>
              <w:t>уме</w:t>
            </w:r>
            <w:r w:rsidRPr="00FA597D">
              <w:rPr>
                <w:rStyle w:val="21"/>
                <w:rFonts w:eastAsia="Calibri"/>
              </w:rPr>
              <w:softHyphen/>
              <w:t>ние организовать вы</w:t>
            </w:r>
            <w:r w:rsidRPr="00FA597D">
              <w:rPr>
                <w:rStyle w:val="21"/>
                <w:rFonts w:eastAsia="Calibri"/>
              </w:rPr>
              <w:softHyphen/>
              <w:t xml:space="preserve">полнение заданий </w:t>
            </w:r>
            <w:r w:rsidRPr="00FA597D">
              <w:rPr>
                <w:rStyle w:val="21"/>
                <w:rFonts w:eastAsia="Calibri"/>
              </w:rPr>
              <w:lastRenderedPageBreak/>
              <w:t>учи</w:t>
            </w:r>
            <w:r w:rsidRPr="00FA597D">
              <w:rPr>
                <w:rStyle w:val="21"/>
                <w:rFonts w:eastAsia="Calibri"/>
              </w:rPr>
              <w:softHyphen/>
              <w:t>теля согласно установ</w:t>
            </w:r>
            <w:r w:rsidRPr="00FA597D">
              <w:rPr>
                <w:rStyle w:val="21"/>
                <w:rFonts w:eastAsia="Calibri"/>
              </w:rPr>
              <w:softHyphen/>
              <w:t>ленным правилам рабо</w:t>
            </w:r>
            <w:r w:rsidRPr="00FA597D">
              <w:rPr>
                <w:rStyle w:val="21"/>
                <w:rFonts w:eastAsia="Calibri"/>
              </w:rPr>
              <w:softHyphen/>
              <w:t>ты в кабинете.</w:t>
            </w:r>
          </w:p>
          <w:p w:rsidR="00B4605F" w:rsidRPr="00FA597D" w:rsidRDefault="00B4605F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aa"/>
                <w:rFonts w:eastAsia="Verdana"/>
                <w:u w:val="single"/>
              </w:rPr>
              <w:t>Коммуникативные УУД</w:t>
            </w:r>
            <w:proofErr w:type="gramStart"/>
            <w:r w:rsidRPr="00FA597D">
              <w:rPr>
                <w:rStyle w:val="21"/>
                <w:rFonts w:eastAsia="Calibri"/>
                <w:i/>
                <w:u w:val="single"/>
              </w:rPr>
              <w:t>::</w:t>
            </w:r>
            <w:r w:rsidRPr="00FA597D">
              <w:rPr>
                <w:rStyle w:val="21"/>
                <w:rFonts w:eastAsia="Calibri"/>
              </w:rPr>
              <w:t xml:space="preserve"> </w:t>
            </w:r>
            <w:proofErr w:type="gramEnd"/>
            <w:r w:rsidRPr="00FA597D">
              <w:rPr>
                <w:rStyle w:val="21"/>
                <w:rFonts w:eastAsia="Calibri"/>
              </w:rPr>
              <w:t>умение слушать учителя и отвечать на вопросы, работать в составе твор</w:t>
            </w:r>
            <w:r w:rsidRPr="00FA597D">
              <w:rPr>
                <w:rStyle w:val="21"/>
                <w:rFonts w:eastAsia="Calibri"/>
              </w:rPr>
              <w:softHyphen/>
              <w:t>ческих групп, обсуждать вопросы со сверстника</w:t>
            </w:r>
            <w:r w:rsidRPr="00FA597D">
              <w:rPr>
                <w:rStyle w:val="21"/>
                <w:rFonts w:eastAsia="Calibri"/>
              </w:rPr>
              <w:softHyphen/>
              <w:t>ми</w:t>
            </w:r>
          </w:p>
        </w:tc>
        <w:tc>
          <w:tcPr>
            <w:tcW w:w="1701" w:type="dxa"/>
          </w:tcPr>
          <w:p w:rsidR="00B4605F" w:rsidRPr="00FA597D" w:rsidRDefault="00B4605F" w:rsidP="00B4605F">
            <w:pPr>
              <w:pStyle w:val="a3"/>
              <w:rPr>
                <w:rFonts w:ascii="Times New Roman" w:hAnsi="Times New Roman" w:cs="Times New Roman"/>
              </w:rPr>
            </w:pPr>
            <w:r w:rsidRPr="00FA597D">
              <w:rPr>
                <w:rStyle w:val="21"/>
                <w:rFonts w:eastAsia="Calibri"/>
              </w:rPr>
              <w:lastRenderedPageBreak/>
              <w:t>Познаватель</w:t>
            </w:r>
            <w:r w:rsidRPr="00FA597D">
              <w:rPr>
                <w:rStyle w:val="21"/>
                <w:rFonts w:eastAsia="Calibri"/>
              </w:rPr>
              <w:softHyphen/>
              <w:t>ный интерес к естественным наукам</w:t>
            </w:r>
          </w:p>
        </w:tc>
        <w:tc>
          <w:tcPr>
            <w:tcW w:w="709" w:type="dxa"/>
          </w:tcPr>
          <w:p w:rsidR="00B4605F" w:rsidRPr="00FA597D" w:rsidRDefault="00B4605F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4605F" w:rsidRPr="00FA597D" w:rsidTr="00B4605F">
        <w:tc>
          <w:tcPr>
            <w:tcW w:w="817" w:type="dxa"/>
          </w:tcPr>
          <w:p w:rsidR="00B4605F" w:rsidRPr="00FA597D" w:rsidRDefault="00B4605F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21"/>
                <w:rFonts w:eastAsia="Calibri"/>
              </w:rPr>
              <w:t xml:space="preserve">35 </w:t>
            </w:r>
          </w:p>
        </w:tc>
        <w:tc>
          <w:tcPr>
            <w:tcW w:w="1135" w:type="dxa"/>
          </w:tcPr>
          <w:p w:rsidR="00B4605F" w:rsidRPr="00FA597D" w:rsidRDefault="00B4605F" w:rsidP="00B4605F">
            <w:pPr>
              <w:pStyle w:val="a3"/>
              <w:rPr>
                <w:rStyle w:val="21"/>
                <w:rFonts w:eastAsia="Calibri"/>
              </w:rPr>
            </w:pPr>
            <w:r w:rsidRPr="00FA597D">
              <w:rPr>
                <w:rStyle w:val="21"/>
                <w:rFonts w:eastAsia="Calibri"/>
              </w:rPr>
              <w:t>Заключительный урок. Летние задания</w:t>
            </w:r>
          </w:p>
        </w:tc>
        <w:tc>
          <w:tcPr>
            <w:tcW w:w="718" w:type="dxa"/>
          </w:tcPr>
          <w:p w:rsidR="00B4605F" w:rsidRPr="00FA597D" w:rsidRDefault="00B4605F" w:rsidP="00B4605F">
            <w:pPr>
              <w:pStyle w:val="a3"/>
              <w:rPr>
                <w:rStyle w:val="21"/>
                <w:rFonts w:eastAsia="Calibri"/>
              </w:rPr>
            </w:pPr>
          </w:p>
        </w:tc>
        <w:tc>
          <w:tcPr>
            <w:tcW w:w="1134" w:type="dxa"/>
          </w:tcPr>
          <w:p w:rsidR="00B4605F" w:rsidRPr="00FA597D" w:rsidRDefault="00B4605F" w:rsidP="00B4605F">
            <w:pPr>
              <w:pStyle w:val="a3"/>
              <w:rPr>
                <w:rStyle w:val="21"/>
                <w:rFonts w:eastAsia="Calibri"/>
              </w:rPr>
            </w:pPr>
          </w:p>
        </w:tc>
        <w:tc>
          <w:tcPr>
            <w:tcW w:w="1987" w:type="dxa"/>
          </w:tcPr>
          <w:p w:rsidR="00B4605F" w:rsidRPr="00FA597D" w:rsidRDefault="00B4605F" w:rsidP="00B4605F">
            <w:pPr>
              <w:pStyle w:val="a3"/>
              <w:rPr>
                <w:rStyle w:val="21"/>
                <w:rFonts w:eastAsia="Calibri"/>
              </w:rPr>
            </w:pPr>
          </w:p>
        </w:tc>
        <w:tc>
          <w:tcPr>
            <w:tcW w:w="1701" w:type="dxa"/>
            <w:vMerge/>
          </w:tcPr>
          <w:p w:rsidR="00B4605F" w:rsidRPr="00FA597D" w:rsidRDefault="00B4605F" w:rsidP="00B4605F">
            <w:pPr>
              <w:pStyle w:val="a3"/>
              <w:rPr>
                <w:rStyle w:val="21"/>
                <w:rFonts w:eastAsia="Calibri"/>
              </w:rPr>
            </w:pPr>
          </w:p>
        </w:tc>
        <w:tc>
          <w:tcPr>
            <w:tcW w:w="2115" w:type="dxa"/>
            <w:vMerge/>
          </w:tcPr>
          <w:p w:rsidR="00B4605F" w:rsidRPr="00FA597D" w:rsidRDefault="00B4605F" w:rsidP="00B4605F">
            <w:pPr>
              <w:pStyle w:val="a3"/>
              <w:rPr>
                <w:rStyle w:val="21"/>
                <w:rFonts w:eastAsia="Calibri"/>
              </w:rPr>
            </w:pPr>
          </w:p>
        </w:tc>
        <w:tc>
          <w:tcPr>
            <w:tcW w:w="3260" w:type="dxa"/>
            <w:vMerge/>
          </w:tcPr>
          <w:p w:rsidR="00B4605F" w:rsidRPr="00FA597D" w:rsidRDefault="00B4605F" w:rsidP="00B4605F">
            <w:pPr>
              <w:pStyle w:val="a3"/>
              <w:rPr>
                <w:rStyle w:val="aa"/>
                <w:rFonts w:eastAsia="Verdana"/>
                <w:u w:val="single"/>
              </w:rPr>
            </w:pPr>
          </w:p>
        </w:tc>
        <w:tc>
          <w:tcPr>
            <w:tcW w:w="1701" w:type="dxa"/>
          </w:tcPr>
          <w:p w:rsidR="00B4605F" w:rsidRPr="00FA597D" w:rsidRDefault="00B4605F" w:rsidP="00B4605F">
            <w:pPr>
              <w:pStyle w:val="a3"/>
              <w:rPr>
                <w:rStyle w:val="21"/>
                <w:rFonts w:eastAsia="Calibri"/>
              </w:rPr>
            </w:pPr>
          </w:p>
        </w:tc>
        <w:tc>
          <w:tcPr>
            <w:tcW w:w="709" w:type="dxa"/>
          </w:tcPr>
          <w:p w:rsidR="00B4605F" w:rsidRPr="00FA597D" w:rsidRDefault="00B4605F" w:rsidP="00B460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D7E21" w:rsidRDefault="005D7E21" w:rsidP="005D7E21">
      <w:pPr>
        <w:pStyle w:val="a3"/>
        <w:rPr>
          <w:rFonts w:ascii="Times New Roman" w:hAnsi="Times New Roman" w:cs="Times New Roman"/>
        </w:rPr>
      </w:pPr>
    </w:p>
    <w:p w:rsidR="009167A5" w:rsidRDefault="009167A5" w:rsidP="005D7E21">
      <w:pPr>
        <w:pStyle w:val="a3"/>
        <w:rPr>
          <w:rFonts w:ascii="Times New Roman" w:hAnsi="Times New Roman" w:cs="Times New Roman"/>
        </w:rPr>
      </w:pPr>
    </w:p>
    <w:p w:rsidR="00BC7F53" w:rsidRPr="00EE4B75" w:rsidRDefault="00BC7F53" w:rsidP="00BC7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D7E21" w:rsidRDefault="005D7E21" w:rsidP="005D7E21">
      <w:pPr>
        <w:pStyle w:val="a3"/>
        <w:rPr>
          <w:rFonts w:ascii="Times New Roman" w:hAnsi="Times New Roman" w:cs="Times New Roman"/>
        </w:rPr>
      </w:pPr>
    </w:p>
    <w:p w:rsidR="009167A5" w:rsidRDefault="009167A5" w:rsidP="005D7E21">
      <w:pPr>
        <w:pStyle w:val="a3"/>
        <w:rPr>
          <w:rFonts w:ascii="Times New Roman" w:hAnsi="Times New Roman" w:cs="Times New Roman"/>
        </w:rPr>
      </w:pPr>
    </w:p>
    <w:p w:rsidR="009167A5" w:rsidRDefault="009167A5" w:rsidP="005D7E21">
      <w:pPr>
        <w:pStyle w:val="a3"/>
        <w:rPr>
          <w:rFonts w:ascii="Times New Roman" w:hAnsi="Times New Roman" w:cs="Times New Roman"/>
        </w:rPr>
      </w:pPr>
    </w:p>
    <w:p w:rsidR="009167A5" w:rsidRDefault="009167A5" w:rsidP="005D7E21">
      <w:pPr>
        <w:pStyle w:val="a3"/>
        <w:rPr>
          <w:rFonts w:ascii="Times New Roman" w:hAnsi="Times New Roman" w:cs="Times New Roman"/>
        </w:rPr>
      </w:pPr>
    </w:p>
    <w:p w:rsidR="009167A5" w:rsidRDefault="009167A5" w:rsidP="005D7E21">
      <w:pPr>
        <w:pStyle w:val="a3"/>
        <w:rPr>
          <w:rFonts w:ascii="Times New Roman" w:hAnsi="Times New Roman" w:cs="Times New Roman"/>
        </w:rPr>
      </w:pPr>
    </w:p>
    <w:p w:rsidR="009167A5" w:rsidRDefault="009167A5" w:rsidP="005D7E21">
      <w:pPr>
        <w:pStyle w:val="a3"/>
        <w:rPr>
          <w:rFonts w:ascii="Times New Roman" w:hAnsi="Times New Roman" w:cs="Times New Roman"/>
        </w:rPr>
        <w:sectPr w:rsidR="009167A5" w:rsidSect="00887177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9167A5" w:rsidRDefault="009167A5" w:rsidP="009167A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5.2. </w:t>
      </w:r>
      <w:r w:rsidRPr="00BC7F53">
        <w:rPr>
          <w:rFonts w:ascii="Times New Roman" w:hAnsi="Times New Roman" w:cs="Times New Roman"/>
          <w:b/>
        </w:rPr>
        <w:t>Система оценки планируемых результатов</w:t>
      </w:r>
    </w:p>
    <w:p w:rsidR="009167A5" w:rsidRPr="00BC7F53" w:rsidRDefault="009167A5" w:rsidP="009167A5">
      <w:pPr>
        <w:pStyle w:val="a3"/>
        <w:jc w:val="center"/>
        <w:rPr>
          <w:rFonts w:ascii="Times New Roman" w:hAnsi="Times New Roman" w:cs="Times New Roman"/>
          <w:b/>
        </w:rPr>
      </w:pPr>
    </w:p>
    <w:p w:rsidR="009167A5" w:rsidRPr="00EE4B75" w:rsidRDefault="009167A5" w:rsidP="0091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E4B75">
        <w:rPr>
          <w:rFonts w:ascii="Times New Roman" w:eastAsia="Times New Roman" w:hAnsi="Times New Roman" w:cs="Times New Roman"/>
        </w:rPr>
        <w:t>Для контроля уровня достижений учащихся используются такие виды контроля, как предварительный, текущий, тематический, итоговый контроль.</w:t>
      </w:r>
    </w:p>
    <w:p w:rsidR="009167A5" w:rsidRPr="00EE4B75" w:rsidRDefault="009167A5" w:rsidP="0091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E4B75">
        <w:rPr>
          <w:rFonts w:ascii="Times New Roman" w:eastAsia="Times New Roman" w:hAnsi="Times New Roman" w:cs="Times New Roman"/>
        </w:rPr>
        <w:t>Формы контроля: контрольная работа, дифференцированный индивидуальный письменный опрос, самостоятельная проверочная работа, экспериментальная контрольная работа, тестирование, биологический диктант, письменные домашние задания, компьютерный контроль и т. д.), анализ творческих, исследовательских работ, результатов выполнения диагностических заданий учебного пособия или рабочей тетради.</w:t>
      </w:r>
    </w:p>
    <w:p w:rsidR="009167A5" w:rsidRPr="00EE4B75" w:rsidRDefault="009167A5" w:rsidP="0091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E4B75">
        <w:rPr>
          <w:rFonts w:ascii="Times New Roman" w:eastAsia="Times New Roman" w:hAnsi="Times New Roman" w:cs="Times New Roman"/>
        </w:rPr>
        <w:t>Для текущего тематического контроля и оценки знаний в системе уроков предусмотрены уроки-зачеты, контрольные работы. Курс завершают уроки, позволяющие обобщить и систематизировать знания, а также применить умения, приобретенные при изучении биологии.</w:t>
      </w:r>
    </w:p>
    <w:p w:rsidR="009167A5" w:rsidRPr="00EE4B75" w:rsidRDefault="009167A5" w:rsidP="009167A5">
      <w:pPr>
        <w:pStyle w:val="31"/>
        <w:shd w:val="clear" w:color="auto" w:fill="auto"/>
        <w:spacing w:line="240" w:lineRule="auto"/>
        <w:ind w:left="20" w:right="20" w:firstLine="547"/>
        <w:rPr>
          <w:color w:val="000000"/>
          <w:shd w:val="clear" w:color="auto" w:fill="FFFFFF"/>
        </w:rPr>
      </w:pPr>
      <w:r w:rsidRPr="00EE4B75">
        <w:rPr>
          <w:rStyle w:val="1"/>
        </w:rPr>
        <w:t>Обязательными составляющими системы мониторинга образовательных достижений учащихся являются материалы:</w:t>
      </w:r>
    </w:p>
    <w:p w:rsidR="009167A5" w:rsidRPr="00EE4B75" w:rsidRDefault="009167A5" w:rsidP="009167A5">
      <w:pPr>
        <w:pStyle w:val="3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720" w:right="20" w:hanging="360"/>
        <w:rPr>
          <w:rStyle w:val="aa"/>
          <w:i w:val="0"/>
          <w:iCs w:val="0"/>
        </w:rPr>
      </w:pPr>
      <w:r w:rsidRPr="00EE4B75">
        <w:rPr>
          <w:rStyle w:val="aa"/>
          <w:i w:val="0"/>
        </w:rPr>
        <w:t>стартовой диагностики,</w:t>
      </w:r>
    </w:p>
    <w:p w:rsidR="009167A5" w:rsidRPr="00EE4B75" w:rsidRDefault="009167A5" w:rsidP="009167A5">
      <w:pPr>
        <w:pStyle w:val="3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720" w:right="20" w:hanging="360"/>
        <w:rPr>
          <w:rStyle w:val="aa"/>
          <w:i w:val="0"/>
          <w:iCs w:val="0"/>
        </w:rPr>
      </w:pPr>
      <w:r w:rsidRPr="00EE4B75">
        <w:rPr>
          <w:rStyle w:val="aa"/>
          <w:i w:val="0"/>
        </w:rPr>
        <w:t>текущего выполнения учебных исследований и учебных проектов;</w:t>
      </w:r>
    </w:p>
    <w:p w:rsidR="009167A5" w:rsidRPr="00EE4B75" w:rsidRDefault="009167A5" w:rsidP="009167A5">
      <w:pPr>
        <w:pStyle w:val="3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720" w:right="20" w:hanging="360"/>
      </w:pPr>
      <w:r w:rsidRPr="00EE4B75">
        <w:rPr>
          <w:rStyle w:val="aa"/>
          <w:i w:val="0"/>
        </w:rPr>
        <w:t>промежуточных и итоговых комплексных работ на межпредметной основе,</w:t>
      </w:r>
      <w:r w:rsidRPr="00EE4B75">
        <w:rPr>
          <w:rStyle w:val="1"/>
        </w:rPr>
        <w:t xml:space="preserve"> направленных на оценку </w:t>
      </w:r>
      <w:proofErr w:type="spellStart"/>
      <w:r w:rsidRPr="00EE4B75">
        <w:rPr>
          <w:rStyle w:val="1"/>
        </w:rPr>
        <w:t>сформированости</w:t>
      </w:r>
      <w:proofErr w:type="spellEnd"/>
      <w:r w:rsidRPr="00EE4B75">
        <w:rPr>
          <w:rStyle w:val="1"/>
        </w:rPr>
        <w:t xml:space="preserve"> познавательных, регулятивных и коммуникативных действий при решении учебно-познавательных и учебно-практических задач;</w:t>
      </w:r>
    </w:p>
    <w:p w:rsidR="009167A5" w:rsidRPr="00EE4B75" w:rsidRDefault="009167A5" w:rsidP="009167A5">
      <w:pPr>
        <w:pStyle w:val="31"/>
        <w:numPr>
          <w:ilvl w:val="0"/>
          <w:numId w:val="6"/>
        </w:numPr>
        <w:shd w:val="clear" w:color="auto" w:fill="auto"/>
        <w:tabs>
          <w:tab w:val="left" w:pos="0"/>
          <w:tab w:val="left" w:pos="567"/>
        </w:tabs>
        <w:spacing w:line="240" w:lineRule="auto"/>
        <w:ind w:left="720" w:right="20" w:hanging="360"/>
      </w:pPr>
      <w:r w:rsidRPr="00EE4B75">
        <w:rPr>
          <w:rStyle w:val="1"/>
        </w:rPr>
        <w:t xml:space="preserve">текущего выполнения выборочных </w:t>
      </w:r>
      <w:r w:rsidRPr="00EE4B75">
        <w:rPr>
          <w:rStyle w:val="aa"/>
          <w:i w:val="0"/>
        </w:rPr>
        <w:t>учебно-практических и учебно-познавательных заданий</w:t>
      </w:r>
      <w:r w:rsidRPr="00EE4B75">
        <w:rPr>
          <w:rStyle w:val="1"/>
        </w:rPr>
        <w:t xml:space="preserve">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саморегуляции и рефлексии;</w:t>
      </w:r>
    </w:p>
    <w:p w:rsidR="009167A5" w:rsidRPr="00EE4B75" w:rsidRDefault="009167A5" w:rsidP="009167A5">
      <w:pPr>
        <w:widowControl w:val="0"/>
        <w:numPr>
          <w:ilvl w:val="0"/>
          <w:numId w:val="6"/>
        </w:numPr>
        <w:tabs>
          <w:tab w:val="left" w:pos="0"/>
          <w:tab w:val="left" w:pos="458"/>
        </w:tabs>
        <w:spacing w:after="0" w:line="240" w:lineRule="auto"/>
        <w:ind w:left="720" w:hanging="360"/>
        <w:jc w:val="both"/>
        <w:rPr>
          <w:rStyle w:val="20"/>
          <w:rFonts w:eastAsia="Calibri"/>
          <w:i w:val="0"/>
          <w:iCs w:val="0"/>
        </w:rPr>
      </w:pPr>
      <w:r w:rsidRPr="00EE4B75">
        <w:rPr>
          <w:rStyle w:val="2"/>
          <w:rFonts w:eastAsia="Calibri"/>
          <w:i w:val="0"/>
        </w:rPr>
        <w:t xml:space="preserve">защиты </w:t>
      </w:r>
      <w:r w:rsidRPr="00EE4B75">
        <w:rPr>
          <w:rStyle w:val="20"/>
          <w:rFonts w:eastAsia="Calibri"/>
          <w:i w:val="0"/>
        </w:rPr>
        <w:t>итогового индивидуального проекта.</w:t>
      </w:r>
    </w:p>
    <w:p w:rsidR="009167A5" w:rsidRDefault="009167A5" w:rsidP="009167A5">
      <w:pPr>
        <w:spacing w:after="0" w:line="100" w:lineRule="atLeast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9167A5" w:rsidRDefault="009167A5" w:rsidP="009167A5">
      <w:pPr>
        <w:spacing w:after="0" w:line="100" w:lineRule="atLeast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9167A5" w:rsidRDefault="009167A5" w:rsidP="009167A5">
      <w:pPr>
        <w:spacing w:after="0" w:line="100" w:lineRule="atLeas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Рекомендации по оцениванию </w:t>
      </w:r>
      <w:r>
        <w:rPr>
          <w:rFonts w:ascii="Times New Roman" w:hAnsi="Times New Roman"/>
          <w:b/>
          <w:sz w:val="21"/>
          <w:szCs w:val="21"/>
        </w:rPr>
        <w:t>предметных</w:t>
      </w:r>
      <w:r>
        <w:rPr>
          <w:rFonts w:ascii="Times New Roman" w:hAnsi="Times New Roman"/>
          <w:b/>
          <w:bCs/>
          <w:sz w:val="21"/>
          <w:szCs w:val="21"/>
        </w:rPr>
        <w:t xml:space="preserve"> результатов обучения по биологии</w:t>
      </w:r>
    </w:p>
    <w:p w:rsidR="009167A5" w:rsidRDefault="009167A5" w:rsidP="009167A5">
      <w:pPr>
        <w:spacing w:after="0" w:line="100" w:lineRule="atLeast"/>
        <w:rPr>
          <w:rFonts w:ascii="Times New Roman" w:hAnsi="Times New Roman"/>
          <w:sz w:val="21"/>
          <w:szCs w:val="21"/>
        </w:rPr>
      </w:pPr>
    </w:p>
    <w:p w:rsidR="009167A5" w:rsidRDefault="009167A5" w:rsidP="009167A5">
      <w:pPr>
        <w:spacing w:after="0" w:line="100" w:lineRule="atLeast"/>
        <w:ind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Итогом проверки результативности учебной деятельности обучающихся является отметка. При опре</w:t>
      </w:r>
      <w:r>
        <w:rPr>
          <w:rFonts w:ascii="Times New Roman" w:hAnsi="Times New Roman"/>
          <w:sz w:val="21"/>
          <w:szCs w:val="21"/>
        </w:rPr>
        <w:softHyphen/>
        <w:t>делении уровня достижений обучающихся учителю необходимо обращать особое внимание на:</w:t>
      </w:r>
    </w:p>
    <w:p w:rsidR="009167A5" w:rsidRDefault="009167A5" w:rsidP="009167A5">
      <w:pPr>
        <w:numPr>
          <w:ilvl w:val="0"/>
          <w:numId w:val="34"/>
        </w:numPr>
        <w:suppressAutoHyphens/>
        <w:spacing w:after="0" w:line="100" w:lineRule="atLeast"/>
        <w:ind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тематическую грамотность, логичность и доказательность в процессе изложения материала при от</w:t>
      </w:r>
      <w:r>
        <w:rPr>
          <w:rFonts w:ascii="Times New Roman" w:hAnsi="Times New Roman"/>
          <w:sz w:val="21"/>
          <w:szCs w:val="21"/>
        </w:rPr>
        <w:softHyphen/>
        <w:t>вете на поставленный вопрос или решения учебной задачи;</w:t>
      </w:r>
    </w:p>
    <w:p w:rsidR="009167A5" w:rsidRDefault="009167A5" w:rsidP="009167A5">
      <w:pPr>
        <w:numPr>
          <w:ilvl w:val="0"/>
          <w:numId w:val="35"/>
        </w:numPr>
        <w:suppressAutoHyphens/>
        <w:spacing w:after="0" w:line="100" w:lineRule="atLeast"/>
        <w:ind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точность и целесообразность использования географической терминологии и знание номенклатуры;</w:t>
      </w:r>
    </w:p>
    <w:p w:rsidR="009167A5" w:rsidRDefault="009167A5" w:rsidP="009167A5">
      <w:pPr>
        <w:numPr>
          <w:ilvl w:val="0"/>
          <w:numId w:val="35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самостоятельность и осознанность ответа обучающегося, его речевую грамотность.</w:t>
      </w:r>
    </w:p>
    <w:p w:rsidR="009167A5" w:rsidRDefault="009167A5" w:rsidP="009167A5">
      <w:pPr>
        <w:spacing w:after="0" w:line="100" w:lineRule="atLeast"/>
        <w:ind w:firstLine="142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Устный ответ</w:t>
      </w:r>
    </w:p>
    <w:p w:rsidR="009167A5" w:rsidRDefault="009167A5" w:rsidP="009167A5">
      <w:pPr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Отметка </w:t>
      </w:r>
      <w:r>
        <w:rPr>
          <w:rFonts w:ascii="Times New Roman" w:hAnsi="Times New Roman"/>
          <w:sz w:val="21"/>
          <w:szCs w:val="21"/>
        </w:rPr>
        <w:t>«5» ставится, если обучающийся:</w:t>
      </w:r>
    </w:p>
    <w:p w:rsidR="009167A5" w:rsidRDefault="009167A5" w:rsidP="009167A5">
      <w:pPr>
        <w:numPr>
          <w:ilvl w:val="0"/>
          <w:numId w:val="34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показывает </w:t>
      </w:r>
      <w:r>
        <w:rPr>
          <w:rFonts w:ascii="Times New Roman" w:hAnsi="Times New Roman"/>
          <w:sz w:val="21"/>
          <w:szCs w:val="21"/>
        </w:rPr>
        <w:t>глубокое, всестороннее знание и понимание тематического материала, а также сущнос</w:t>
      </w:r>
      <w:r>
        <w:rPr>
          <w:rFonts w:ascii="Times New Roman" w:hAnsi="Times New Roman"/>
          <w:sz w:val="21"/>
          <w:szCs w:val="21"/>
        </w:rPr>
        <w:softHyphen/>
        <w:t>ти рассматриваемых терминов, понятий, биологических закономерностей, теорий, событий;</w:t>
      </w:r>
    </w:p>
    <w:p w:rsidR="009167A5" w:rsidRDefault="009167A5" w:rsidP="009167A5">
      <w:pPr>
        <w:numPr>
          <w:ilvl w:val="0"/>
          <w:numId w:val="35"/>
        </w:numPr>
        <w:suppressAutoHyphens/>
        <w:spacing w:after="0" w:line="100" w:lineRule="atLeast"/>
        <w:ind w:firstLine="142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построит </w:t>
      </w:r>
      <w:r>
        <w:rPr>
          <w:rFonts w:ascii="Times New Roman" w:hAnsi="Times New Roman"/>
          <w:sz w:val="21"/>
          <w:szCs w:val="21"/>
        </w:rPr>
        <w:t>полный и тематически правильный ответ, опираясь на ранее изученный материал;</w:t>
      </w:r>
    </w:p>
    <w:p w:rsidR="009167A5" w:rsidRDefault="009167A5" w:rsidP="009167A5">
      <w:pPr>
        <w:numPr>
          <w:ilvl w:val="0"/>
          <w:numId w:val="35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выделяет </w:t>
      </w:r>
      <w:r>
        <w:rPr>
          <w:rFonts w:ascii="Times New Roman" w:hAnsi="Times New Roman"/>
          <w:sz w:val="21"/>
          <w:szCs w:val="21"/>
        </w:rPr>
        <w:t xml:space="preserve">существенные признаки </w:t>
      </w:r>
      <w:proofErr w:type="spellStart"/>
      <w:r>
        <w:rPr>
          <w:rFonts w:ascii="Times New Roman" w:hAnsi="Times New Roman"/>
          <w:sz w:val="21"/>
          <w:szCs w:val="21"/>
        </w:rPr>
        <w:t>биологическихобъектов</w:t>
      </w:r>
      <w:proofErr w:type="spellEnd"/>
      <w:r>
        <w:rPr>
          <w:rFonts w:ascii="Times New Roman" w:hAnsi="Times New Roman"/>
          <w:sz w:val="21"/>
          <w:szCs w:val="21"/>
        </w:rPr>
        <w:t xml:space="preserve"> и явлений;</w:t>
      </w:r>
    </w:p>
    <w:p w:rsidR="009167A5" w:rsidRDefault="009167A5" w:rsidP="009167A5">
      <w:pPr>
        <w:numPr>
          <w:ilvl w:val="0"/>
          <w:numId w:val="35"/>
        </w:numPr>
        <w:suppressAutoHyphens/>
        <w:spacing w:after="0" w:line="100" w:lineRule="atLeast"/>
        <w:ind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использует </w:t>
      </w:r>
      <w:r>
        <w:rPr>
          <w:rFonts w:ascii="Times New Roman" w:hAnsi="Times New Roman"/>
          <w:sz w:val="21"/>
          <w:szCs w:val="21"/>
        </w:rPr>
        <w:t>примеры для подтверждения теоретических положений;</w:t>
      </w:r>
    </w:p>
    <w:p w:rsidR="009167A5" w:rsidRDefault="009167A5" w:rsidP="009167A5">
      <w:pPr>
        <w:numPr>
          <w:ilvl w:val="0"/>
          <w:numId w:val="35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аргументировано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отстаивает </w:t>
      </w:r>
      <w:r>
        <w:rPr>
          <w:rFonts w:ascii="Times New Roman" w:hAnsi="Times New Roman"/>
          <w:sz w:val="21"/>
          <w:szCs w:val="21"/>
        </w:rPr>
        <w:t>свою точку зрения, делая анализ, формулируя обобщения и выводы;</w:t>
      </w:r>
    </w:p>
    <w:p w:rsidR="009167A5" w:rsidRDefault="009167A5" w:rsidP="009167A5">
      <w:pPr>
        <w:numPr>
          <w:ilvl w:val="0"/>
          <w:numId w:val="35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устанавливает </w:t>
      </w:r>
      <w:proofErr w:type="spellStart"/>
      <w:r>
        <w:rPr>
          <w:rFonts w:ascii="Times New Roman" w:hAnsi="Times New Roman"/>
          <w:sz w:val="21"/>
          <w:szCs w:val="21"/>
        </w:rPr>
        <w:t>межпредметные</w:t>
      </w:r>
      <w:proofErr w:type="spellEnd"/>
      <w:r>
        <w:rPr>
          <w:rFonts w:ascii="Times New Roman" w:hAnsi="Times New Roman"/>
          <w:sz w:val="21"/>
          <w:szCs w:val="21"/>
        </w:rPr>
        <w:t xml:space="preserve"> и </w:t>
      </w:r>
      <w:proofErr w:type="spellStart"/>
      <w:r>
        <w:rPr>
          <w:rFonts w:ascii="Times New Roman" w:hAnsi="Times New Roman"/>
          <w:sz w:val="21"/>
          <w:szCs w:val="21"/>
        </w:rPr>
        <w:t>внутрипредметные</w:t>
      </w:r>
      <w:proofErr w:type="spellEnd"/>
      <w:r>
        <w:rPr>
          <w:rFonts w:ascii="Times New Roman" w:hAnsi="Times New Roman"/>
          <w:sz w:val="21"/>
          <w:szCs w:val="21"/>
        </w:rPr>
        <w:t xml:space="preserve"> связи между событиями, объектами и явлениями;</w:t>
      </w:r>
    </w:p>
    <w:p w:rsidR="009167A5" w:rsidRDefault="009167A5" w:rsidP="009167A5">
      <w:pPr>
        <w:numPr>
          <w:ilvl w:val="0"/>
          <w:numId w:val="35"/>
        </w:numPr>
        <w:suppressAutoHyphens/>
        <w:spacing w:after="0" w:line="100" w:lineRule="atLeast"/>
        <w:ind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применяет </w:t>
      </w:r>
      <w:r>
        <w:rPr>
          <w:rFonts w:ascii="Times New Roman" w:hAnsi="Times New Roman"/>
          <w:sz w:val="21"/>
          <w:szCs w:val="21"/>
        </w:rPr>
        <w:t>полученные знания в незнакомой учебной и жизненной ситуации;</w:t>
      </w:r>
    </w:p>
    <w:p w:rsidR="009167A5" w:rsidRDefault="009167A5" w:rsidP="009167A5">
      <w:pPr>
        <w:numPr>
          <w:ilvl w:val="0"/>
          <w:numId w:val="36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обоснованно и безошибочно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излагает </w:t>
      </w:r>
      <w:r>
        <w:rPr>
          <w:rFonts w:ascii="Times New Roman" w:hAnsi="Times New Roman"/>
          <w:sz w:val="21"/>
          <w:szCs w:val="21"/>
        </w:rPr>
        <w:t>тематический материал, соблюдая последовательность его изложения, используя четкие и однозначные формулировки;</w:t>
      </w:r>
    </w:p>
    <w:p w:rsidR="009167A5" w:rsidRDefault="009167A5" w:rsidP="009167A5">
      <w:pPr>
        <w:numPr>
          <w:ilvl w:val="0"/>
          <w:numId w:val="36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строит </w:t>
      </w:r>
      <w:r>
        <w:rPr>
          <w:rFonts w:ascii="Times New Roman" w:hAnsi="Times New Roman"/>
          <w:sz w:val="21"/>
          <w:szCs w:val="21"/>
        </w:rPr>
        <w:t>логически связанный ответ, используя принятую биологическую терминологию;</w:t>
      </w:r>
    </w:p>
    <w:p w:rsidR="009167A5" w:rsidRDefault="009167A5" w:rsidP="009167A5">
      <w:pPr>
        <w:numPr>
          <w:ilvl w:val="0"/>
          <w:numId w:val="36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делает </w:t>
      </w:r>
      <w:r>
        <w:rPr>
          <w:rFonts w:ascii="Times New Roman" w:hAnsi="Times New Roman"/>
          <w:sz w:val="21"/>
          <w:szCs w:val="21"/>
        </w:rPr>
        <w:t>обоснованные выводы;</w:t>
      </w:r>
    </w:p>
    <w:p w:rsidR="009167A5" w:rsidRDefault="009167A5" w:rsidP="009167A5">
      <w:pPr>
        <w:numPr>
          <w:ilvl w:val="0"/>
          <w:numId w:val="36"/>
        </w:numPr>
        <w:suppressAutoHyphens/>
        <w:spacing w:after="0" w:line="100" w:lineRule="atLeast"/>
        <w:ind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формулирует </w:t>
      </w:r>
      <w:r>
        <w:rPr>
          <w:rFonts w:ascii="Times New Roman" w:hAnsi="Times New Roman"/>
          <w:sz w:val="21"/>
          <w:szCs w:val="21"/>
        </w:rPr>
        <w:t xml:space="preserve">точные определения терминов и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дает </w:t>
      </w:r>
      <w:r>
        <w:rPr>
          <w:rFonts w:ascii="Times New Roman" w:hAnsi="Times New Roman"/>
          <w:sz w:val="21"/>
          <w:szCs w:val="21"/>
        </w:rPr>
        <w:t>научное толкование основных понятий, законов;</w:t>
      </w:r>
    </w:p>
    <w:p w:rsidR="009167A5" w:rsidRDefault="009167A5" w:rsidP="009167A5">
      <w:pPr>
        <w:numPr>
          <w:ilvl w:val="0"/>
          <w:numId w:val="36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творчески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перерабатывает </w:t>
      </w:r>
      <w:r>
        <w:rPr>
          <w:rFonts w:ascii="Times New Roman" w:hAnsi="Times New Roman"/>
          <w:sz w:val="21"/>
          <w:szCs w:val="21"/>
        </w:rPr>
        <w:t>текст, адаптируя его под конкретную учебную задачу;</w:t>
      </w:r>
    </w:p>
    <w:p w:rsidR="009167A5" w:rsidRDefault="009167A5" w:rsidP="009167A5">
      <w:pPr>
        <w:numPr>
          <w:ilvl w:val="0"/>
          <w:numId w:val="36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излагает </w:t>
      </w:r>
      <w:r>
        <w:rPr>
          <w:rFonts w:ascii="Times New Roman" w:hAnsi="Times New Roman"/>
          <w:sz w:val="21"/>
          <w:szCs w:val="21"/>
        </w:rPr>
        <w:t>тематический материал литературным языком;</w:t>
      </w:r>
    </w:p>
    <w:p w:rsidR="009167A5" w:rsidRDefault="009167A5" w:rsidP="009167A5">
      <w:pPr>
        <w:numPr>
          <w:ilvl w:val="0"/>
          <w:numId w:val="36"/>
        </w:numPr>
        <w:suppressAutoHyphens/>
        <w:spacing w:after="0" w:line="100" w:lineRule="atLeast"/>
        <w:ind w:firstLine="28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lastRenderedPageBreak/>
        <w:t xml:space="preserve">отвечает </w:t>
      </w:r>
      <w:r>
        <w:rPr>
          <w:rFonts w:ascii="Times New Roman" w:hAnsi="Times New Roman"/>
          <w:sz w:val="21"/>
          <w:szCs w:val="21"/>
        </w:rPr>
        <w:t>на дополнительные вопросы учителя, одноклассников, участвуя в диалоге;</w:t>
      </w:r>
    </w:p>
    <w:p w:rsidR="009167A5" w:rsidRDefault="009167A5" w:rsidP="009167A5">
      <w:pPr>
        <w:numPr>
          <w:ilvl w:val="0"/>
          <w:numId w:val="36"/>
        </w:numPr>
        <w:suppressAutoHyphens/>
        <w:spacing w:after="0" w:line="100" w:lineRule="atLeast"/>
        <w:ind w:firstLine="284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самостоятельно, рационально и адекватно ситуации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использует </w:t>
      </w:r>
      <w:r>
        <w:rPr>
          <w:rFonts w:ascii="Times New Roman" w:hAnsi="Times New Roman"/>
          <w:sz w:val="21"/>
          <w:szCs w:val="21"/>
        </w:rPr>
        <w:t>средства обучения для достижения поставленных учебных целей;</w:t>
      </w:r>
    </w:p>
    <w:p w:rsidR="009167A5" w:rsidRDefault="009167A5" w:rsidP="009167A5">
      <w:pPr>
        <w:numPr>
          <w:ilvl w:val="0"/>
          <w:numId w:val="36"/>
        </w:numPr>
        <w:suppressAutoHyphens/>
        <w:spacing w:after="0" w:line="100" w:lineRule="atLeast"/>
        <w:ind w:firstLine="28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при необходимости, в зависимости от условия учебной задачи,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опирается </w:t>
      </w:r>
      <w:r>
        <w:rPr>
          <w:rFonts w:ascii="Times New Roman" w:hAnsi="Times New Roman"/>
          <w:sz w:val="21"/>
          <w:szCs w:val="21"/>
        </w:rPr>
        <w:t>на результаты наблюде</w:t>
      </w:r>
      <w:r>
        <w:rPr>
          <w:rFonts w:ascii="Times New Roman" w:hAnsi="Times New Roman"/>
          <w:sz w:val="21"/>
          <w:szCs w:val="21"/>
        </w:rPr>
        <w:softHyphen/>
        <w:t>ний и опытов;</w:t>
      </w:r>
    </w:p>
    <w:p w:rsidR="009167A5" w:rsidRDefault="009167A5" w:rsidP="009167A5">
      <w:pPr>
        <w:numPr>
          <w:ilvl w:val="0"/>
          <w:numId w:val="36"/>
        </w:numPr>
        <w:suppressAutoHyphens/>
        <w:spacing w:after="0" w:line="100" w:lineRule="atLeast"/>
        <w:ind w:firstLine="284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самостоятельно, безошибочно и адекватно ситуации выбора и принятия решения </w:t>
      </w:r>
    </w:p>
    <w:p w:rsidR="009167A5" w:rsidRDefault="009167A5" w:rsidP="009167A5">
      <w:pPr>
        <w:numPr>
          <w:ilvl w:val="0"/>
          <w:numId w:val="36"/>
        </w:numPr>
        <w:suppressAutoHyphens/>
        <w:spacing w:after="0" w:line="100" w:lineRule="atLeast"/>
        <w:ind w:firstLine="284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применяет </w:t>
      </w:r>
      <w:r>
        <w:rPr>
          <w:rFonts w:ascii="Times New Roman" w:hAnsi="Times New Roman"/>
          <w:sz w:val="21"/>
          <w:szCs w:val="21"/>
        </w:rPr>
        <w:t>полученные знания, умения и навыки учебной деятельности при рассмотрении учебных задач практической направленности;</w:t>
      </w:r>
    </w:p>
    <w:p w:rsidR="009167A5" w:rsidRDefault="009167A5" w:rsidP="009167A5">
      <w:pPr>
        <w:numPr>
          <w:ilvl w:val="0"/>
          <w:numId w:val="36"/>
        </w:numPr>
        <w:suppressAutoHyphens/>
        <w:spacing w:after="0" w:line="100" w:lineRule="atLeast"/>
        <w:ind w:firstLine="284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допускает </w:t>
      </w:r>
      <w:r>
        <w:rPr>
          <w:rFonts w:ascii="Times New Roman" w:hAnsi="Times New Roman"/>
          <w:sz w:val="21"/>
          <w:szCs w:val="21"/>
        </w:rPr>
        <w:t>не более одного недочета, который легко исправляет по требованию учителя;</w:t>
      </w:r>
    </w:p>
    <w:p w:rsidR="009167A5" w:rsidRDefault="009167A5" w:rsidP="009167A5">
      <w:pPr>
        <w:numPr>
          <w:ilvl w:val="0"/>
          <w:numId w:val="36"/>
        </w:numPr>
        <w:suppressAutoHyphens/>
        <w:spacing w:after="0" w:line="100" w:lineRule="atLeast"/>
        <w:ind w:firstLine="284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>владеет</w:t>
      </w:r>
      <w:r>
        <w:rPr>
          <w:rFonts w:ascii="Times New Roman" w:hAnsi="Times New Roman"/>
          <w:sz w:val="21"/>
          <w:szCs w:val="21"/>
        </w:rPr>
        <w:t xml:space="preserve"> сформированными навыками работы с приборами;</w:t>
      </w:r>
    </w:p>
    <w:p w:rsidR="009167A5" w:rsidRDefault="009167A5" w:rsidP="009167A5">
      <w:pPr>
        <w:numPr>
          <w:ilvl w:val="0"/>
          <w:numId w:val="36"/>
        </w:numPr>
        <w:suppressAutoHyphens/>
        <w:spacing w:after="0" w:line="100" w:lineRule="atLeast"/>
        <w:ind w:firstLine="284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умеет преобразовывать </w:t>
      </w:r>
      <w:r>
        <w:rPr>
          <w:rFonts w:ascii="Times New Roman" w:hAnsi="Times New Roman"/>
          <w:sz w:val="21"/>
          <w:szCs w:val="21"/>
        </w:rPr>
        <w:t>тематическую информацию из одного вида в другой;</w:t>
      </w:r>
    </w:p>
    <w:p w:rsidR="009167A5" w:rsidRDefault="009167A5" w:rsidP="009167A5">
      <w:pPr>
        <w:numPr>
          <w:ilvl w:val="0"/>
          <w:numId w:val="36"/>
        </w:numPr>
        <w:suppressAutoHyphens/>
        <w:spacing w:after="0" w:line="100" w:lineRule="atLeast"/>
        <w:ind w:firstLine="284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показывает </w:t>
      </w:r>
      <w:r>
        <w:rPr>
          <w:rFonts w:ascii="Times New Roman" w:hAnsi="Times New Roman"/>
          <w:sz w:val="21"/>
          <w:szCs w:val="21"/>
        </w:rPr>
        <w:t>сформированность знаний, предметных и универсальных учебных действий.</w:t>
      </w:r>
    </w:p>
    <w:p w:rsidR="009167A5" w:rsidRDefault="009167A5" w:rsidP="009167A5">
      <w:pPr>
        <w:spacing w:after="0" w:line="100" w:lineRule="atLeast"/>
        <w:ind w:firstLine="284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Отметка </w:t>
      </w:r>
      <w:r>
        <w:rPr>
          <w:rFonts w:ascii="Times New Roman" w:hAnsi="Times New Roman"/>
          <w:sz w:val="21"/>
          <w:szCs w:val="21"/>
        </w:rPr>
        <w:t>«4» ставится, если обучающийся:</w:t>
      </w:r>
    </w:p>
    <w:p w:rsidR="009167A5" w:rsidRDefault="009167A5" w:rsidP="009167A5">
      <w:pPr>
        <w:spacing w:after="0" w:line="100" w:lineRule="atLeast"/>
        <w:ind w:firstLine="284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Демонстрирует </w:t>
      </w:r>
      <w:r>
        <w:rPr>
          <w:rFonts w:ascii="Times New Roman" w:hAnsi="Times New Roman"/>
          <w:sz w:val="21"/>
          <w:szCs w:val="21"/>
        </w:rPr>
        <w:t>знание изученного тематического материала;</w:t>
      </w:r>
    </w:p>
    <w:p w:rsidR="009167A5" w:rsidRPr="00FA597D" w:rsidRDefault="009167A5" w:rsidP="009167A5">
      <w:pPr>
        <w:numPr>
          <w:ilvl w:val="0"/>
          <w:numId w:val="36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дает </w:t>
      </w:r>
      <w:r>
        <w:rPr>
          <w:rFonts w:ascii="Times New Roman" w:hAnsi="Times New Roman"/>
          <w:sz w:val="21"/>
          <w:szCs w:val="21"/>
        </w:rPr>
        <w:t>самостоятельный, полный и тематически правильный ответ, при этом допускает незначительные ошибки и недочеты при воспроизведении тематического материал</w:t>
      </w:r>
    </w:p>
    <w:p w:rsidR="00FA597D" w:rsidRDefault="00FA597D" w:rsidP="00FA597D">
      <w:pPr>
        <w:suppressAutoHyphens/>
        <w:spacing w:after="0" w:line="100" w:lineRule="atLeast"/>
        <w:rPr>
          <w:rFonts w:ascii="Times New Roman" w:hAnsi="Times New Roman"/>
          <w:sz w:val="21"/>
          <w:szCs w:val="21"/>
        </w:rPr>
      </w:pPr>
    </w:p>
    <w:p w:rsidR="00FA597D" w:rsidRDefault="00FA597D" w:rsidP="00FA597D">
      <w:pPr>
        <w:suppressAutoHyphens/>
        <w:spacing w:after="0" w:line="100" w:lineRule="atLeast"/>
        <w:rPr>
          <w:rFonts w:ascii="Times New Roman" w:hAnsi="Times New Roman"/>
          <w:sz w:val="21"/>
          <w:szCs w:val="21"/>
        </w:rPr>
      </w:pPr>
    </w:p>
    <w:p w:rsidR="00FA597D" w:rsidRPr="009167A5" w:rsidRDefault="00FA597D" w:rsidP="00FA597D">
      <w:pPr>
        <w:pStyle w:val="a8"/>
        <w:numPr>
          <w:ilvl w:val="0"/>
          <w:numId w:val="36"/>
        </w:numPr>
        <w:suppressAutoHyphens/>
        <w:spacing w:after="0" w:line="100" w:lineRule="atLeast"/>
        <w:ind w:firstLine="142"/>
        <w:rPr>
          <w:rFonts w:ascii="Times New Roman" w:hAnsi="Times New Roman"/>
          <w:sz w:val="21"/>
          <w:szCs w:val="21"/>
        </w:rPr>
      </w:pPr>
      <w:r w:rsidRPr="009167A5">
        <w:rPr>
          <w:rFonts w:ascii="Times New Roman" w:hAnsi="Times New Roman"/>
          <w:b/>
          <w:bCs/>
          <w:i/>
          <w:iCs/>
          <w:sz w:val="21"/>
          <w:szCs w:val="21"/>
        </w:rPr>
        <w:t xml:space="preserve">дает </w:t>
      </w:r>
      <w:r w:rsidRPr="009167A5">
        <w:rPr>
          <w:rFonts w:ascii="Times New Roman" w:hAnsi="Times New Roman"/>
          <w:sz w:val="21"/>
          <w:szCs w:val="21"/>
        </w:rPr>
        <w:t>определения понятий и терминов, допуская небольшие неточности в формулировках или вы</w:t>
      </w:r>
      <w:r w:rsidRPr="009167A5">
        <w:rPr>
          <w:rFonts w:ascii="Times New Roman" w:hAnsi="Times New Roman"/>
          <w:sz w:val="21"/>
          <w:szCs w:val="21"/>
        </w:rPr>
        <w:softHyphen/>
        <w:t>водах и обобщениях на основе проведенных наблюдений и опытов или при использовании в ответе науч</w:t>
      </w:r>
      <w:r w:rsidRPr="009167A5">
        <w:rPr>
          <w:rFonts w:ascii="Times New Roman" w:hAnsi="Times New Roman"/>
          <w:sz w:val="21"/>
          <w:szCs w:val="21"/>
        </w:rPr>
        <w:softHyphen/>
        <w:t>ной терминологии;</w:t>
      </w:r>
    </w:p>
    <w:p w:rsidR="00FA597D" w:rsidRDefault="00FA597D" w:rsidP="00FA597D">
      <w:pPr>
        <w:numPr>
          <w:ilvl w:val="0"/>
          <w:numId w:val="37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материал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излагает </w:t>
      </w:r>
      <w:r>
        <w:rPr>
          <w:rFonts w:ascii="Times New Roman" w:hAnsi="Times New Roman"/>
          <w:sz w:val="21"/>
          <w:szCs w:val="21"/>
        </w:rPr>
        <w:t>в правильной логической последовательности, при этом допускает одну негру</w:t>
      </w:r>
      <w:r>
        <w:rPr>
          <w:rFonts w:ascii="Times New Roman" w:hAnsi="Times New Roman"/>
          <w:sz w:val="21"/>
          <w:szCs w:val="21"/>
        </w:rPr>
        <w:softHyphen/>
        <w:t>бую ошибку или не более двух недочетов, которые может исправить самостоятельно по требованию учи</w:t>
      </w:r>
      <w:r>
        <w:rPr>
          <w:rFonts w:ascii="Times New Roman" w:hAnsi="Times New Roman"/>
          <w:sz w:val="21"/>
          <w:szCs w:val="21"/>
        </w:rPr>
        <w:softHyphen/>
        <w:t>теля при его помощи или помощи других обучающихся;</w:t>
      </w:r>
    </w:p>
    <w:p w:rsidR="00FA597D" w:rsidRDefault="00FA597D" w:rsidP="00FA597D">
      <w:pPr>
        <w:numPr>
          <w:ilvl w:val="0"/>
          <w:numId w:val="37"/>
        </w:numPr>
        <w:suppressAutoHyphens/>
        <w:spacing w:after="0" w:line="100" w:lineRule="atLeast"/>
        <w:ind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подтверждает </w:t>
      </w:r>
      <w:r>
        <w:rPr>
          <w:rFonts w:ascii="Times New Roman" w:hAnsi="Times New Roman"/>
          <w:sz w:val="21"/>
          <w:szCs w:val="21"/>
        </w:rPr>
        <w:t>теоретические высказывания примерами;</w:t>
      </w:r>
    </w:p>
    <w:p w:rsidR="00FA597D" w:rsidRDefault="00FA597D" w:rsidP="00FA597D">
      <w:pPr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•</w:t>
      </w:r>
      <w:r>
        <w:rPr>
          <w:rFonts w:ascii="Times New Roman" w:hAnsi="Times New Roman"/>
          <w:sz w:val="21"/>
          <w:szCs w:val="21"/>
        </w:rPr>
        <w:tab/>
        <w:t xml:space="preserve">осознанно и правильно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отвечает </w:t>
      </w:r>
      <w:r>
        <w:rPr>
          <w:rFonts w:ascii="Times New Roman" w:hAnsi="Times New Roman"/>
          <w:sz w:val="21"/>
          <w:szCs w:val="21"/>
        </w:rPr>
        <w:t>на дополнительные и наводящие вопросы учителя или других обучающихся;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умеет </w:t>
      </w:r>
      <w:r>
        <w:rPr>
          <w:rFonts w:ascii="Times New Roman" w:hAnsi="Times New Roman"/>
          <w:sz w:val="21"/>
          <w:szCs w:val="21"/>
        </w:rPr>
        <w:t>самостоятельно выделять основные положения в тематическом материале;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обобщает </w:t>
      </w:r>
      <w:r>
        <w:rPr>
          <w:rFonts w:ascii="Times New Roman" w:hAnsi="Times New Roman"/>
          <w:sz w:val="21"/>
          <w:szCs w:val="21"/>
        </w:rPr>
        <w:t>тематический материал, используя результаты наблюдений и опытов;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формулирует </w:t>
      </w:r>
      <w:r>
        <w:rPr>
          <w:rFonts w:ascii="Times New Roman" w:hAnsi="Times New Roman"/>
          <w:sz w:val="21"/>
          <w:szCs w:val="21"/>
        </w:rPr>
        <w:t>выводы;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устанавливает </w:t>
      </w:r>
      <w:proofErr w:type="spellStart"/>
      <w:r>
        <w:rPr>
          <w:rFonts w:ascii="Times New Roman" w:hAnsi="Times New Roman"/>
          <w:sz w:val="21"/>
          <w:szCs w:val="21"/>
        </w:rPr>
        <w:t>внутрипредметные</w:t>
      </w:r>
      <w:proofErr w:type="spellEnd"/>
      <w:r>
        <w:rPr>
          <w:rFonts w:ascii="Times New Roman" w:hAnsi="Times New Roman"/>
          <w:sz w:val="21"/>
          <w:szCs w:val="21"/>
        </w:rPr>
        <w:t xml:space="preserve"> и </w:t>
      </w:r>
      <w:proofErr w:type="spellStart"/>
      <w:r>
        <w:rPr>
          <w:rFonts w:ascii="Times New Roman" w:hAnsi="Times New Roman"/>
          <w:sz w:val="21"/>
          <w:szCs w:val="21"/>
        </w:rPr>
        <w:t>межпредметные</w:t>
      </w:r>
      <w:proofErr w:type="spellEnd"/>
      <w:r>
        <w:rPr>
          <w:rFonts w:ascii="Times New Roman" w:hAnsi="Times New Roman"/>
          <w:sz w:val="21"/>
          <w:szCs w:val="21"/>
        </w:rPr>
        <w:t xml:space="preserve"> связи;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применяет </w:t>
      </w:r>
      <w:r>
        <w:rPr>
          <w:rFonts w:ascii="Times New Roman" w:hAnsi="Times New Roman"/>
          <w:sz w:val="21"/>
          <w:szCs w:val="21"/>
        </w:rPr>
        <w:t>полученные знания на практике в новой ситуации выбора и принятия решения, допуская неточности в содержании географического материала;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соблюдает </w:t>
      </w:r>
      <w:r>
        <w:rPr>
          <w:rFonts w:ascii="Times New Roman" w:hAnsi="Times New Roman"/>
          <w:sz w:val="21"/>
          <w:szCs w:val="21"/>
        </w:rPr>
        <w:t>основные правила построения ответа, используя при этом литературную речь;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составляет </w:t>
      </w:r>
      <w:r>
        <w:rPr>
          <w:rFonts w:ascii="Times New Roman" w:hAnsi="Times New Roman"/>
          <w:sz w:val="21"/>
          <w:szCs w:val="21"/>
        </w:rPr>
        <w:t>связное и логически последовательное изложение, восполняя допущенные пропуски в тематическом материале путем ответов на наводящие вопросы учителя или других обучающихся;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имеет </w:t>
      </w:r>
      <w:r>
        <w:rPr>
          <w:rFonts w:ascii="Times New Roman" w:hAnsi="Times New Roman"/>
          <w:sz w:val="21"/>
          <w:szCs w:val="21"/>
        </w:rPr>
        <w:t>представления об элементарных реальных понятиях;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понимает основные причинно-следственные взаимосвязи между изучаемыми объектами и явлениями;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 основном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знает </w:t>
      </w:r>
      <w:r>
        <w:rPr>
          <w:rFonts w:ascii="Times New Roman" w:hAnsi="Times New Roman"/>
          <w:sz w:val="21"/>
          <w:szCs w:val="21"/>
        </w:rPr>
        <w:t>содержание карты и умеет ею пользоваться при ответе на поставленный вопрос;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при решении географических задач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допускает </w:t>
      </w:r>
      <w:r>
        <w:rPr>
          <w:rFonts w:ascii="Times New Roman" w:hAnsi="Times New Roman"/>
          <w:sz w:val="21"/>
          <w:szCs w:val="21"/>
        </w:rPr>
        <w:t>ошибки, существенно не влияющие на результат де</w:t>
      </w:r>
      <w:r>
        <w:rPr>
          <w:rFonts w:ascii="Times New Roman" w:hAnsi="Times New Roman"/>
          <w:sz w:val="21"/>
          <w:szCs w:val="21"/>
        </w:rPr>
        <w:softHyphen/>
        <w:t>ятельности;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 основном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показывает </w:t>
      </w:r>
      <w:r>
        <w:rPr>
          <w:rFonts w:ascii="Times New Roman" w:hAnsi="Times New Roman"/>
          <w:sz w:val="21"/>
          <w:szCs w:val="21"/>
        </w:rPr>
        <w:t>сформированность знаний, предметных и универсальных учебных действий.</w:t>
      </w:r>
    </w:p>
    <w:p w:rsidR="00FA597D" w:rsidRDefault="00FA597D" w:rsidP="00FA597D">
      <w:pPr>
        <w:spacing w:after="0" w:line="100" w:lineRule="atLeast"/>
        <w:ind w:firstLine="142"/>
        <w:rPr>
          <w:rFonts w:ascii="Times New Roman" w:hAnsi="Times New Roman"/>
          <w:b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Отметка </w:t>
      </w:r>
      <w:r>
        <w:rPr>
          <w:rFonts w:ascii="Times New Roman" w:hAnsi="Times New Roman"/>
          <w:sz w:val="21"/>
          <w:szCs w:val="21"/>
        </w:rPr>
        <w:t>«3» ставится, если обучающийся: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i/>
          <w:iCs/>
          <w:sz w:val="21"/>
          <w:szCs w:val="21"/>
        </w:rPr>
        <w:t xml:space="preserve">усвоил </w:t>
      </w:r>
      <w:r>
        <w:rPr>
          <w:rFonts w:ascii="Times New Roman" w:hAnsi="Times New Roman"/>
          <w:sz w:val="21"/>
          <w:szCs w:val="21"/>
        </w:rPr>
        <w:t>основное тематическое содержание;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имеет </w:t>
      </w:r>
      <w:r>
        <w:rPr>
          <w:rFonts w:ascii="Times New Roman" w:hAnsi="Times New Roman"/>
          <w:sz w:val="21"/>
          <w:szCs w:val="21"/>
        </w:rPr>
        <w:t>пробелы в усвоении программного материала, не влияющие на дальнейшее усвоение тематического содержания;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материал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излагает </w:t>
      </w:r>
      <w:r>
        <w:rPr>
          <w:rFonts w:ascii="Times New Roman" w:hAnsi="Times New Roman"/>
          <w:sz w:val="21"/>
          <w:szCs w:val="21"/>
        </w:rPr>
        <w:t>фрагментарно, отсутствует логика в изложении;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показывает </w:t>
      </w:r>
      <w:r>
        <w:rPr>
          <w:rFonts w:ascii="Times New Roman" w:hAnsi="Times New Roman"/>
          <w:sz w:val="21"/>
          <w:szCs w:val="21"/>
        </w:rPr>
        <w:t>недостаточную сформированность знания тематического материала, предметных и уни</w:t>
      </w:r>
      <w:r>
        <w:rPr>
          <w:rFonts w:ascii="Times New Roman" w:hAnsi="Times New Roman"/>
          <w:sz w:val="21"/>
          <w:szCs w:val="21"/>
        </w:rPr>
        <w:softHyphen/>
        <w:t>версальных учебных действий;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допускает </w:t>
      </w:r>
      <w:r>
        <w:rPr>
          <w:rFonts w:ascii="Times New Roman" w:hAnsi="Times New Roman"/>
          <w:sz w:val="21"/>
          <w:szCs w:val="21"/>
        </w:rPr>
        <w:t>ошибки в формулировании выводов и обобщений;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слабо аргументирует </w:t>
      </w:r>
      <w:r>
        <w:rPr>
          <w:rFonts w:ascii="Times New Roman" w:hAnsi="Times New Roman"/>
          <w:sz w:val="21"/>
          <w:szCs w:val="21"/>
        </w:rPr>
        <w:t>высказывания;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допускает ошибки и неточности в использовании научной терминологии;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определения понятий, терминов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дает </w:t>
      </w:r>
      <w:r>
        <w:rPr>
          <w:rFonts w:ascii="Times New Roman" w:hAnsi="Times New Roman"/>
          <w:sz w:val="21"/>
          <w:szCs w:val="21"/>
        </w:rPr>
        <w:t>недостаточно четкие, путаясь в формулировках;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не использует </w:t>
      </w:r>
      <w:r>
        <w:rPr>
          <w:rFonts w:ascii="Times New Roman" w:hAnsi="Times New Roman"/>
          <w:sz w:val="21"/>
          <w:szCs w:val="21"/>
        </w:rPr>
        <w:t>в качестве доказательства выводы и обобщения, сделанные на основе наблюдений, опытов, или допускает ошибки при их трактовке;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имеет </w:t>
      </w:r>
      <w:r>
        <w:rPr>
          <w:rFonts w:ascii="Times New Roman" w:hAnsi="Times New Roman"/>
          <w:sz w:val="21"/>
          <w:szCs w:val="21"/>
        </w:rPr>
        <w:t>затруднения в использовании теоретических знаний, необходимых для решения практиче</w:t>
      </w:r>
      <w:r>
        <w:rPr>
          <w:rFonts w:ascii="Times New Roman" w:hAnsi="Times New Roman"/>
          <w:sz w:val="21"/>
          <w:szCs w:val="21"/>
        </w:rPr>
        <w:softHyphen/>
        <w:t>ских задач, а также при применении конкретных примеров;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отвечает </w:t>
      </w:r>
      <w:r>
        <w:rPr>
          <w:rFonts w:ascii="Times New Roman" w:hAnsi="Times New Roman"/>
          <w:sz w:val="21"/>
          <w:szCs w:val="21"/>
        </w:rPr>
        <w:t>неполно на наводящие вопросы учителя или других обучающихся или дает репродуктивный ответ, не понимая отдельных научных концепций, имеющих определяющее значение в данном тексте;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отвечает </w:t>
      </w:r>
      <w:r>
        <w:rPr>
          <w:rFonts w:ascii="Times New Roman" w:hAnsi="Times New Roman"/>
          <w:sz w:val="21"/>
          <w:szCs w:val="21"/>
        </w:rPr>
        <w:t>неполно на вопросы учителя или других обучающихся, допуская одну-две грубые ошибки в изложении программного материала;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отсутствуют </w:t>
      </w:r>
      <w:r>
        <w:rPr>
          <w:rFonts w:ascii="Times New Roman" w:hAnsi="Times New Roman"/>
          <w:sz w:val="21"/>
          <w:szCs w:val="21"/>
        </w:rPr>
        <w:t>навыки инструментального определения количественных показателей, характеризу</w:t>
      </w:r>
      <w:r>
        <w:rPr>
          <w:rFonts w:ascii="Times New Roman" w:hAnsi="Times New Roman"/>
          <w:sz w:val="21"/>
          <w:szCs w:val="21"/>
        </w:rPr>
        <w:softHyphen/>
        <w:t>ющих состояние объекта или явления;</w:t>
      </w:r>
    </w:p>
    <w:p w:rsidR="00FA597D" w:rsidRDefault="00FA597D" w:rsidP="00FA597D">
      <w:pPr>
        <w:numPr>
          <w:ilvl w:val="0"/>
          <w:numId w:val="38"/>
        </w:numPr>
        <w:suppressAutoHyphens/>
        <w:spacing w:after="0" w:line="100" w:lineRule="atLeast"/>
        <w:ind w:firstLine="142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имеет </w:t>
      </w:r>
      <w:r>
        <w:rPr>
          <w:rFonts w:ascii="Times New Roman" w:hAnsi="Times New Roman"/>
          <w:sz w:val="21"/>
          <w:szCs w:val="21"/>
        </w:rPr>
        <w:t>биологические представления, сформированные на бытовом уровне;</w:t>
      </w:r>
    </w:p>
    <w:p w:rsidR="00FA597D" w:rsidRPr="00C67879" w:rsidRDefault="00FA597D" w:rsidP="00FA597D">
      <w:pPr>
        <w:pStyle w:val="a8"/>
        <w:numPr>
          <w:ilvl w:val="0"/>
          <w:numId w:val="38"/>
        </w:numPr>
        <w:tabs>
          <w:tab w:val="clear" w:pos="708"/>
          <w:tab w:val="num" w:pos="850"/>
        </w:tabs>
        <w:spacing w:after="0" w:line="100" w:lineRule="atLeast"/>
        <w:ind w:left="142"/>
        <w:rPr>
          <w:rFonts w:ascii="Times New Roman" w:hAnsi="Times New Roman"/>
          <w:b/>
          <w:bCs/>
          <w:sz w:val="21"/>
          <w:szCs w:val="21"/>
        </w:rPr>
      </w:pPr>
      <w:r w:rsidRPr="00C67879">
        <w:rPr>
          <w:rFonts w:ascii="Times New Roman" w:hAnsi="Times New Roman"/>
          <w:b/>
          <w:bCs/>
          <w:i/>
          <w:iCs/>
          <w:sz w:val="21"/>
          <w:szCs w:val="21"/>
        </w:rPr>
        <w:t xml:space="preserve">устанавливает </w:t>
      </w:r>
      <w:r w:rsidRPr="00C67879">
        <w:rPr>
          <w:rFonts w:ascii="Times New Roman" w:hAnsi="Times New Roman"/>
          <w:sz w:val="21"/>
          <w:szCs w:val="21"/>
        </w:rPr>
        <w:t>причинно-следственные связи только с помощью наводящих вопросов со стороны учителя или других обучающихся</w:t>
      </w:r>
    </w:p>
    <w:p w:rsidR="00FA597D" w:rsidRDefault="00FA597D" w:rsidP="00FA597D">
      <w:pPr>
        <w:spacing w:after="0" w:line="100" w:lineRule="atLeast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Отметка </w:t>
      </w:r>
      <w:r>
        <w:rPr>
          <w:rFonts w:ascii="Times New Roman" w:hAnsi="Times New Roman"/>
          <w:sz w:val="21"/>
          <w:szCs w:val="21"/>
        </w:rPr>
        <w:t>«2» ставится, если обучающийся: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не усвоил </w:t>
      </w:r>
      <w:r>
        <w:rPr>
          <w:rFonts w:ascii="Times New Roman" w:hAnsi="Times New Roman"/>
          <w:b/>
          <w:bCs/>
          <w:sz w:val="21"/>
          <w:szCs w:val="21"/>
        </w:rPr>
        <w:t xml:space="preserve">и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не раскрыл </w:t>
      </w:r>
      <w:r>
        <w:rPr>
          <w:rFonts w:ascii="Times New Roman" w:hAnsi="Times New Roman"/>
          <w:sz w:val="21"/>
          <w:szCs w:val="21"/>
        </w:rPr>
        <w:t>основное содержание тематического материала;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не сформулировал </w:t>
      </w:r>
      <w:r>
        <w:rPr>
          <w:rFonts w:ascii="Times New Roman" w:hAnsi="Times New Roman"/>
          <w:sz w:val="21"/>
          <w:szCs w:val="21"/>
        </w:rPr>
        <w:t>выводы и не сделал обобщения;</w:t>
      </w:r>
    </w:p>
    <w:p w:rsidR="00FA597D" w:rsidRDefault="00FA597D" w:rsidP="00FA597D">
      <w:pPr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. не знает </w:t>
      </w:r>
      <w:r>
        <w:rPr>
          <w:rFonts w:ascii="Times New Roman" w:hAnsi="Times New Roman"/>
          <w:b/>
          <w:bCs/>
          <w:sz w:val="21"/>
          <w:szCs w:val="21"/>
        </w:rPr>
        <w:t xml:space="preserve">и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не понимает </w:t>
      </w:r>
      <w:r>
        <w:rPr>
          <w:rFonts w:ascii="Times New Roman" w:hAnsi="Times New Roman"/>
          <w:sz w:val="21"/>
          <w:szCs w:val="21"/>
        </w:rPr>
        <w:t>значительную часть (более половины) учебного материала в рамках поставленных вопросов;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не имеет </w:t>
      </w:r>
      <w:r>
        <w:rPr>
          <w:rFonts w:ascii="Times New Roman" w:hAnsi="Times New Roman"/>
          <w:sz w:val="21"/>
          <w:szCs w:val="21"/>
        </w:rPr>
        <w:t>сформированных предметных и универсальных учебных действий;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не умеет </w:t>
      </w:r>
      <w:r>
        <w:rPr>
          <w:rFonts w:ascii="Times New Roman" w:hAnsi="Times New Roman"/>
          <w:sz w:val="21"/>
          <w:szCs w:val="21"/>
        </w:rPr>
        <w:t>применять предметные и универсальные учебные действия к ответам на вопросы и реше</w:t>
      </w:r>
      <w:r>
        <w:rPr>
          <w:rFonts w:ascii="Times New Roman" w:hAnsi="Times New Roman"/>
          <w:sz w:val="21"/>
          <w:szCs w:val="21"/>
        </w:rPr>
        <w:softHyphen/>
        <w:t>нию задач по предлагаемому алгоритму;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b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допускает </w:t>
      </w:r>
      <w:r>
        <w:rPr>
          <w:rFonts w:ascii="Times New Roman" w:hAnsi="Times New Roman"/>
          <w:sz w:val="21"/>
          <w:szCs w:val="21"/>
        </w:rPr>
        <w:t>более двух грубых ошибок, которые не может исправить даже при помощи учителя или других обучающихся в процессе обсуждения ответа;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i/>
          <w:iCs/>
          <w:sz w:val="21"/>
          <w:szCs w:val="21"/>
        </w:rPr>
        <w:t>допускает</w:t>
      </w:r>
      <w:r>
        <w:rPr>
          <w:rFonts w:ascii="Times New Roman" w:hAnsi="Times New Roman"/>
          <w:sz w:val="21"/>
          <w:szCs w:val="21"/>
        </w:rPr>
        <w:t>грубые ошибки при работе с картой;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не владеет </w:t>
      </w:r>
      <w:r>
        <w:rPr>
          <w:rFonts w:ascii="Times New Roman" w:hAnsi="Times New Roman"/>
          <w:sz w:val="21"/>
          <w:szCs w:val="21"/>
        </w:rPr>
        <w:t>научной терминологией;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не знает </w:t>
      </w:r>
      <w:r>
        <w:rPr>
          <w:rFonts w:ascii="Times New Roman" w:hAnsi="Times New Roman"/>
          <w:sz w:val="21"/>
          <w:szCs w:val="21"/>
        </w:rPr>
        <w:t>географическую номенклатуру.</w:t>
      </w:r>
    </w:p>
    <w:p w:rsidR="00FA597D" w:rsidRDefault="00FA597D" w:rsidP="00FA597D">
      <w:pPr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Отметка </w:t>
      </w:r>
      <w:r>
        <w:rPr>
          <w:rFonts w:ascii="Times New Roman" w:hAnsi="Times New Roman"/>
          <w:sz w:val="21"/>
          <w:szCs w:val="21"/>
        </w:rPr>
        <w:t>«1» ставится, если обучающийся: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не может </w:t>
      </w:r>
      <w:r>
        <w:rPr>
          <w:rFonts w:ascii="Times New Roman" w:hAnsi="Times New Roman"/>
          <w:sz w:val="21"/>
          <w:szCs w:val="21"/>
        </w:rPr>
        <w:t>ответить ни на один из поставленных вопросов;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полностью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не усвоил </w:t>
      </w:r>
      <w:r>
        <w:rPr>
          <w:rFonts w:ascii="Times New Roman" w:hAnsi="Times New Roman"/>
          <w:sz w:val="21"/>
          <w:szCs w:val="21"/>
        </w:rPr>
        <w:t>программный материал.</w:t>
      </w:r>
    </w:p>
    <w:p w:rsidR="00FA597D" w:rsidRDefault="00FA597D" w:rsidP="00FA597D">
      <w:pPr>
        <w:spacing w:after="0" w:line="100" w:lineRule="atLeas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Письменная работа</w:t>
      </w:r>
    </w:p>
    <w:p w:rsidR="00FA597D" w:rsidRDefault="00FA597D" w:rsidP="00FA597D">
      <w:pPr>
        <w:spacing w:after="0"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Отметка </w:t>
      </w:r>
      <w:r>
        <w:rPr>
          <w:rFonts w:ascii="Times New Roman" w:hAnsi="Times New Roman"/>
          <w:sz w:val="21"/>
          <w:szCs w:val="21"/>
        </w:rPr>
        <w:t>«5» ставится, если обучающийся: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выполнил работу без ошибок и недочетов;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или допустил в работе не более одного недочета;</w:t>
      </w:r>
    </w:p>
    <w:p w:rsidR="00FA597D" w:rsidRDefault="00FA597D" w:rsidP="00FA597D">
      <w:pPr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Примечание: </w:t>
      </w:r>
      <w:r>
        <w:rPr>
          <w:rFonts w:ascii="Times New Roman" w:hAnsi="Times New Roman"/>
          <w:sz w:val="21"/>
          <w:szCs w:val="21"/>
        </w:rPr>
        <w:t>требования к письменной работе по тематическому содержанию соответствуют устному ответу.</w:t>
      </w:r>
    </w:p>
    <w:p w:rsidR="00FA597D" w:rsidRDefault="00FA597D" w:rsidP="00FA597D">
      <w:pPr>
        <w:spacing w:after="0"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Отметка </w:t>
      </w:r>
      <w:r>
        <w:rPr>
          <w:rFonts w:ascii="Times New Roman" w:hAnsi="Times New Roman"/>
          <w:sz w:val="21"/>
          <w:szCs w:val="21"/>
        </w:rPr>
        <w:t>«4» ставится, если обучающийся: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выполнил работу полностью;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или допустил в работе не более одной негрубой ошибки и одного недочета или не более двух не</w:t>
      </w:r>
      <w:r>
        <w:rPr>
          <w:rFonts w:ascii="Times New Roman" w:hAnsi="Times New Roman"/>
          <w:sz w:val="21"/>
          <w:szCs w:val="21"/>
        </w:rPr>
        <w:softHyphen/>
        <w:t>дочетов.</w:t>
      </w:r>
    </w:p>
    <w:p w:rsidR="00FA597D" w:rsidRDefault="00FA597D" w:rsidP="00FA597D">
      <w:pPr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Примечание: </w:t>
      </w:r>
      <w:r>
        <w:rPr>
          <w:rFonts w:ascii="Times New Roman" w:hAnsi="Times New Roman"/>
          <w:sz w:val="21"/>
          <w:szCs w:val="21"/>
        </w:rPr>
        <w:t>требования к письменной работе по тематическому содержанию соответствуют устному ответу.</w:t>
      </w:r>
    </w:p>
    <w:p w:rsidR="00FA597D" w:rsidRDefault="00FA597D" w:rsidP="00FA597D">
      <w:pPr>
        <w:spacing w:after="0"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Отметка </w:t>
      </w:r>
      <w:r>
        <w:rPr>
          <w:rFonts w:ascii="Times New Roman" w:hAnsi="Times New Roman"/>
          <w:sz w:val="21"/>
          <w:szCs w:val="21"/>
        </w:rPr>
        <w:t>«3» ставится, если обучающийся: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правильно выполнил не менее половины от полного объема работы;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или допустил в работе не более двух грубых ошибок, или не более одной грубой и одной негрубой ошибки и одного недочета, или не более двух-трех негрубых ошибок, или одной негрубой ошибки и трех недочетов, или при отсутствии ошибок, но при наличии четырех-пяти недочетов.</w:t>
      </w:r>
    </w:p>
    <w:p w:rsidR="00FA597D" w:rsidRDefault="00FA597D" w:rsidP="00FA597D">
      <w:pPr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Примечание: </w:t>
      </w:r>
      <w:r>
        <w:rPr>
          <w:rFonts w:ascii="Times New Roman" w:hAnsi="Times New Roman"/>
          <w:sz w:val="21"/>
          <w:szCs w:val="21"/>
        </w:rPr>
        <w:t>требования к письменной работе по тематическому содержанию соответствуют устному ответу.</w:t>
      </w:r>
    </w:p>
    <w:p w:rsidR="00FA597D" w:rsidRDefault="00FA597D" w:rsidP="00FA597D">
      <w:pPr>
        <w:spacing w:after="0"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Отметка </w:t>
      </w:r>
      <w:r>
        <w:rPr>
          <w:rFonts w:ascii="Times New Roman" w:hAnsi="Times New Roman"/>
          <w:sz w:val="21"/>
          <w:szCs w:val="21"/>
        </w:rPr>
        <w:t>«2» ставится, если обучающийся: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допустил количество ошибок и (или) недочетов, превышающее норму для выставления отметки «3»;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или если правильно выполнил менее половины объема работы.</w:t>
      </w:r>
    </w:p>
    <w:p w:rsidR="00FA597D" w:rsidRDefault="00FA597D" w:rsidP="00FA597D">
      <w:pPr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lastRenderedPageBreak/>
        <w:t xml:space="preserve">Примечание: </w:t>
      </w:r>
      <w:r>
        <w:rPr>
          <w:rFonts w:ascii="Times New Roman" w:hAnsi="Times New Roman"/>
          <w:sz w:val="21"/>
          <w:szCs w:val="21"/>
        </w:rPr>
        <w:t>требования к письменной работе по тематическому содержанию соответствуют устному ответу.</w:t>
      </w:r>
    </w:p>
    <w:p w:rsidR="00FA597D" w:rsidRDefault="00FA597D" w:rsidP="00FA597D">
      <w:pPr>
        <w:spacing w:after="0"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Отметка </w:t>
      </w:r>
      <w:r>
        <w:rPr>
          <w:rFonts w:ascii="Times New Roman" w:hAnsi="Times New Roman"/>
          <w:sz w:val="21"/>
          <w:szCs w:val="21"/>
        </w:rPr>
        <w:t>«1» ставится, если обучающийся:</w:t>
      </w:r>
    </w:p>
    <w:p w:rsidR="00FA597D" w:rsidRDefault="00FA597D" w:rsidP="00FA597D">
      <w:pPr>
        <w:numPr>
          <w:ilvl w:val="0"/>
          <w:numId w:val="40"/>
        </w:numPr>
        <w:suppressAutoHyphens/>
        <w:spacing w:after="0" w:line="100" w:lineRule="atLeast"/>
        <w:ind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не приступал к выполнению работы;</w:t>
      </w:r>
    </w:p>
    <w:p w:rsidR="00FA597D" w:rsidRDefault="00FA597D" w:rsidP="00FA597D">
      <w:pPr>
        <w:numPr>
          <w:ilvl w:val="0"/>
          <w:numId w:val="40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или правильно выполнил менее 10% объема работы.</w:t>
      </w:r>
    </w:p>
    <w:p w:rsidR="00FA597D" w:rsidRDefault="00FA597D" w:rsidP="00FA597D">
      <w:pPr>
        <w:spacing w:after="0" w:line="100" w:lineRule="atLeast"/>
        <w:ind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Примечание: </w:t>
      </w:r>
      <w:r>
        <w:rPr>
          <w:rFonts w:ascii="Times New Roman" w:hAnsi="Times New Roman"/>
          <w:sz w:val="21"/>
          <w:szCs w:val="21"/>
        </w:rPr>
        <w:t xml:space="preserve">требования к письменной работе по тематическому содержанию соответствуют </w:t>
      </w:r>
      <w:proofErr w:type="spellStart"/>
      <w:r>
        <w:rPr>
          <w:rFonts w:ascii="Times New Roman" w:hAnsi="Times New Roman"/>
          <w:sz w:val="21"/>
          <w:szCs w:val="21"/>
        </w:rPr>
        <w:t>устномуответу</w:t>
      </w:r>
      <w:proofErr w:type="spellEnd"/>
    </w:p>
    <w:p w:rsidR="00FA597D" w:rsidRDefault="00FA597D" w:rsidP="00FA597D">
      <w:pPr>
        <w:spacing w:after="0"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b/>
          <w:bCs/>
          <w:sz w:val="21"/>
          <w:szCs w:val="21"/>
        </w:rPr>
        <w:t>Рекомендации учителю:</w:t>
      </w:r>
    </w:p>
    <w:p w:rsidR="00FA597D" w:rsidRDefault="00FA597D" w:rsidP="00FA597D">
      <w:pPr>
        <w:numPr>
          <w:ilvl w:val="0"/>
          <w:numId w:val="43"/>
        </w:numPr>
        <w:suppressAutoHyphens/>
        <w:spacing w:after="0" w:line="100" w:lineRule="atLeast"/>
        <w:ind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отметки с анализом письменных работ доводятся до сведения обучающихся, как правило, не позд</w:t>
      </w:r>
      <w:r>
        <w:rPr>
          <w:rFonts w:ascii="Times New Roman" w:hAnsi="Times New Roman"/>
          <w:sz w:val="21"/>
          <w:szCs w:val="21"/>
        </w:rPr>
        <w:softHyphen/>
        <w:t>нее, чем через 3—4 дня или на следующем уроке;</w:t>
      </w:r>
    </w:p>
    <w:p w:rsidR="00FA597D" w:rsidRDefault="00FA597D" w:rsidP="00FA597D">
      <w:pPr>
        <w:numPr>
          <w:ilvl w:val="0"/>
          <w:numId w:val="41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необходимо провести работу над ошибками, предусматривающую устранение пробелов в тематических знаниях, навыках предметной и универсальной учебной деятельности.</w:t>
      </w:r>
    </w:p>
    <w:p w:rsidR="00FA597D" w:rsidRDefault="00FA597D" w:rsidP="00FA597D">
      <w:pPr>
        <w:spacing w:after="0" w:line="100" w:lineRule="atLeast"/>
        <w:ind w:firstLine="70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bCs/>
          <w:sz w:val="21"/>
          <w:szCs w:val="21"/>
        </w:rPr>
        <w:t>Тест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2"/>
        <w:gridCol w:w="1587"/>
        <w:gridCol w:w="1059"/>
        <w:gridCol w:w="1059"/>
        <w:gridCol w:w="1059"/>
        <w:gridCol w:w="1059"/>
        <w:gridCol w:w="2080"/>
      </w:tblGrid>
      <w:tr w:rsidR="00FA597D" w:rsidTr="006D5E5F">
        <w:trPr>
          <w:trHeight w:hRule="exact" w:val="56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заданий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Время выпол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oftHyphen/>
              <w:t>нения минуты</w:t>
            </w:r>
          </w:p>
        </w:tc>
        <w:tc>
          <w:tcPr>
            <w:tcW w:w="6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ind w:firstLine="709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Отметка на количество правильно выполненных заданий</w:t>
            </w:r>
          </w:p>
        </w:tc>
      </w:tr>
      <w:tr w:rsidR="00FA597D" w:rsidTr="006D5E5F">
        <w:trPr>
          <w:trHeight w:hRule="exact" w:val="558"/>
        </w:trPr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napToGrid w:val="0"/>
              <w:spacing w:after="0" w:line="100" w:lineRule="atLeast"/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FA597D" w:rsidRDefault="00FA597D" w:rsidP="006D5E5F">
            <w:pPr>
              <w:spacing w:after="0" w:line="100" w:lineRule="atLeast"/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napToGrid w:val="0"/>
              <w:spacing w:after="0" w:line="100" w:lineRule="atLeast"/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FA597D" w:rsidRDefault="00FA597D" w:rsidP="006D5E5F">
            <w:pPr>
              <w:spacing w:after="0" w:line="100" w:lineRule="atLeast"/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ind w:firstLine="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ind w:firstLine="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ind w:firstLine="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ind w:firstLine="7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ind w:firstLine="709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A597D" w:rsidTr="006D5E5F">
        <w:trPr>
          <w:trHeight w:hRule="exact" w:val="56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ind w:firstLine="7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ind w:firstLine="7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9-10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Менее 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Обучающийся не приступил</w:t>
            </w:r>
          </w:p>
          <w:p w:rsidR="00FA597D" w:rsidRDefault="00FA597D" w:rsidP="006D5E5F">
            <w:pPr>
              <w:spacing w:after="0" w:line="100" w:lineRule="atLeast"/>
              <w:ind w:firstLine="709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A597D" w:rsidRDefault="00FA597D" w:rsidP="006D5E5F">
            <w:pPr>
              <w:spacing w:after="0" w:line="100" w:lineRule="atLeast"/>
              <w:ind w:firstLine="709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A597D" w:rsidTr="006D5E5F">
        <w:trPr>
          <w:trHeight w:hRule="exact" w:val="47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ind w:firstLine="7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ind w:firstLine="7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20-30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18-20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14-17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Менее 10</w:t>
            </w:r>
          </w:p>
        </w:tc>
        <w:tc>
          <w:tcPr>
            <w:tcW w:w="2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 выполнению работы</w:t>
            </w:r>
          </w:p>
          <w:p w:rsidR="00FA597D" w:rsidRDefault="00FA597D" w:rsidP="006D5E5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FA597D" w:rsidRDefault="00FA597D" w:rsidP="006D5E5F">
            <w:pPr>
              <w:spacing w:after="0" w:line="100" w:lineRule="atLeast"/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597D" w:rsidTr="006D5E5F">
        <w:trPr>
          <w:trHeight w:hRule="exact" w:val="50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ind w:firstLine="7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ind w:firstLine="7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30-45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27-30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22-26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15—21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Менее 15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97D" w:rsidRDefault="00FA597D" w:rsidP="006D5E5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A597D" w:rsidRDefault="00FA597D" w:rsidP="00FA597D">
      <w:pPr>
        <w:spacing w:after="0" w:line="100" w:lineRule="atLeast"/>
        <w:ind w:firstLine="709"/>
        <w:rPr>
          <w:rFonts w:ascii="Times New Roman" w:hAnsi="Times New Roman"/>
          <w:sz w:val="21"/>
          <w:szCs w:val="21"/>
        </w:rPr>
      </w:pPr>
    </w:p>
    <w:p w:rsidR="00FA597D" w:rsidRDefault="00FA597D" w:rsidP="00FA597D">
      <w:pPr>
        <w:spacing w:after="0" w:line="100" w:lineRule="atLeas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Практическая работа (в том числе на основе работы  с картой).</w:t>
      </w:r>
    </w:p>
    <w:p w:rsidR="00FA597D" w:rsidRDefault="00FA597D" w:rsidP="00FA597D">
      <w:pPr>
        <w:spacing w:after="0" w:line="100" w:lineRule="atLeast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Отметка </w:t>
      </w:r>
      <w:r>
        <w:rPr>
          <w:rFonts w:ascii="Times New Roman" w:hAnsi="Times New Roman"/>
          <w:sz w:val="21"/>
          <w:szCs w:val="21"/>
        </w:rPr>
        <w:t>«5» ставится, если обучающийся: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выполнил </w:t>
      </w:r>
      <w:r>
        <w:rPr>
          <w:rFonts w:ascii="Times New Roman" w:hAnsi="Times New Roman"/>
          <w:sz w:val="21"/>
          <w:szCs w:val="21"/>
        </w:rPr>
        <w:t>работу в полном объеме на основе предложенного учителем или составленного самостоя</w:t>
      </w:r>
      <w:r>
        <w:rPr>
          <w:rFonts w:ascii="Times New Roman" w:hAnsi="Times New Roman"/>
          <w:sz w:val="21"/>
          <w:szCs w:val="21"/>
        </w:rPr>
        <w:softHyphen/>
        <w:t>тельно алгоритма деятельности;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самостоятельно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подобрал </w:t>
      </w:r>
      <w:r>
        <w:rPr>
          <w:rFonts w:ascii="Times New Roman" w:hAnsi="Times New Roman"/>
          <w:sz w:val="21"/>
          <w:szCs w:val="21"/>
        </w:rPr>
        <w:t>и использовал необходимые для выполнения работы средства обучения, в том числе инструментальные;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продемонстрировал </w:t>
      </w:r>
      <w:r>
        <w:rPr>
          <w:rFonts w:ascii="Times New Roman" w:hAnsi="Times New Roman"/>
          <w:sz w:val="21"/>
          <w:szCs w:val="21"/>
        </w:rPr>
        <w:t>владение теоретическими знаниями, необходимыми для достижения образова</w:t>
      </w:r>
      <w:r>
        <w:rPr>
          <w:rFonts w:ascii="Times New Roman" w:hAnsi="Times New Roman"/>
          <w:sz w:val="21"/>
          <w:szCs w:val="21"/>
        </w:rPr>
        <w:softHyphen/>
        <w:t>тельного результата;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аккуратно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оформил </w:t>
      </w:r>
      <w:r>
        <w:rPr>
          <w:rFonts w:ascii="Times New Roman" w:hAnsi="Times New Roman"/>
          <w:sz w:val="21"/>
          <w:szCs w:val="21"/>
        </w:rPr>
        <w:t>результаты работы;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выбрал </w:t>
      </w:r>
      <w:r>
        <w:rPr>
          <w:rFonts w:ascii="Times New Roman" w:hAnsi="Times New Roman"/>
          <w:sz w:val="21"/>
          <w:szCs w:val="21"/>
        </w:rPr>
        <w:t>оптимальный в условиях конкретной задачи вариант оформления результатов практической работы.</w:t>
      </w:r>
    </w:p>
    <w:p w:rsidR="00FA597D" w:rsidRDefault="00FA597D" w:rsidP="00FA597D">
      <w:pPr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Примечание: </w:t>
      </w:r>
      <w:r>
        <w:rPr>
          <w:rFonts w:ascii="Times New Roman" w:hAnsi="Times New Roman"/>
          <w:sz w:val="21"/>
          <w:szCs w:val="21"/>
        </w:rPr>
        <w:t>требования к практической работе по тематическому содержанию соответствуют устному ответу.</w:t>
      </w:r>
    </w:p>
    <w:p w:rsidR="00FA597D" w:rsidRDefault="00FA597D" w:rsidP="00FA597D">
      <w:pPr>
        <w:spacing w:after="0" w:line="100" w:lineRule="atLeast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Отметка </w:t>
      </w:r>
      <w:r>
        <w:rPr>
          <w:rFonts w:ascii="Times New Roman" w:hAnsi="Times New Roman"/>
          <w:sz w:val="21"/>
          <w:szCs w:val="21"/>
        </w:rPr>
        <w:t>«4» ставится, если обучающийся: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выполнил </w:t>
      </w:r>
      <w:r>
        <w:rPr>
          <w:rFonts w:ascii="Times New Roman" w:hAnsi="Times New Roman"/>
          <w:sz w:val="21"/>
          <w:szCs w:val="21"/>
        </w:rPr>
        <w:t>работу в полном объеме на основе предложенного учителем или составленного самостоя</w:t>
      </w:r>
      <w:r>
        <w:rPr>
          <w:rFonts w:ascii="Times New Roman" w:hAnsi="Times New Roman"/>
          <w:sz w:val="21"/>
          <w:szCs w:val="21"/>
        </w:rPr>
        <w:softHyphen/>
        <w:t>тельно алгоритма деятельности;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допустил отклонение в последовательности выполнения работы, не повлиявшее на результативность деятельности, то есть конечный результат;</w:t>
      </w:r>
    </w:p>
    <w:p w:rsidR="00FA597D" w:rsidRDefault="00FA597D" w:rsidP="00FA597D">
      <w:pPr>
        <w:numPr>
          <w:ilvl w:val="0"/>
          <w:numId w:val="39"/>
        </w:numPr>
        <w:suppressAutoHyphens/>
        <w:spacing w:after="0" w:line="100" w:lineRule="atLeast"/>
        <w:ind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использовал </w:t>
      </w:r>
      <w:r>
        <w:rPr>
          <w:rFonts w:ascii="Times New Roman" w:hAnsi="Times New Roman"/>
          <w:sz w:val="21"/>
          <w:szCs w:val="21"/>
        </w:rPr>
        <w:t xml:space="preserve">предложенные учителем или другими обучающимися необходимые для выполнения работы средства обучения, в том числе инструментальные;  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продемонстрировал </w:t>
      </w:r>
      <w:r>
        <w:rPr>
          <w:rFonts w:ascii="Times New Roman" w:hAnsi="Times New Roman"/>
          <w:sz w:val="21"/>
          <w:szCs w:val="21"/>
        </w:rPr>
        <w:t>владения теоретическими знаниями, необходимыми для достижения образова</w:t>
      </w:r>
      <w:r>
        <w:rPr>
          <w:rFonts w:ascii="Times New Roman" w:hAnsi="Times New Roman"/>
          <w:sz w:val="21"/>
          <w:szCs w:val="21"/>
        </w:rPr>
        <w:softHyphen/>
        <w:t>тельного результата;</w:t>
      </w:r>
    </w:p>
    <w:p w:rsidR="00FA597D" w:rsidRDefault="00FA597D" w:rsidP="00FA597D">
      <w:pPr>
        <w:numPr>
          <w:ilvl w:val="0"/>
          <w:numId w:val="42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аккуратно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оформил </w:t>
      </w:r>
      <w:r>
        <w:rPr>
          <w:rFonts w:ascii="Times New Roman" w:hAnsi="Times New Roman"/>
          <w:sz w:val="21"/>
          <w:szCs w:val="21"/>
        </w:rPr>
        <w:t>результаты работы;</w:t>
      </w:r>
    </w:p>
    <w:p w:rsidR="00FA597D" w:rsidRDefault="00FA597D" w:rsidP="00FA597D">
      <w:pPr>
        <w:numPr>
          <w:ilvl w:val="0"/>
          <w:numId w:val="42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допустил </w:t>
      </w:r>
      <w:r>
        <w:rPr>
          <w:rFonts w:ascii="Times New Roman" w:hAnsi="Times New Roman"/>
          <w:sz w:val="21"/>
          <w:szCs w:val="21"/>
        </w:rPr>
        <w:t>неточности или небрежности в оформлении результатов работы.</w:t>
      </w:r>
    </w:p>
    <w:p w:rsidR="00FA597D" w:rsidRDefault="00FA597D" w:rsidP="00FA597D">
      <w:pPr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Примечание: </w:t>
      </w:r>
      <w:r>
        <w:rPr>
          <w:rFonts w:ascii="Times New Roman" w:hAnsi="Times New Roman"/>
          <w:sz w:val="21"/>
          <w:szCs w:val="21"/>
        </w:rPr>
        <w:t>требования к практической работе по тематическому содержанию соответствуют устному ответу</w:t>
      </w:r>
    </w:p>
    <w:p w:rsidR="00FA597D" w:rsidRDefault="00FA597D" w:rsidP="00FA597D">
      <w:pPr>
        <w:spacing w:after="0" w:line="100" w:lineRule="atLeast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Отметка </w:t>
      </w:r>
      <w:r>
        <w:rPr>
          <w:rFonts w:ascii="Times New Roman" w:hAnsi="Times New Roman"/>
          <w:sz w:val="21"/>
          <w:szCs w:val="21"/>
        </w:rPr>
        <w:t>«3» ставится, если обучающийся:</w:t>
      </w:r>
    </w:p>
    <w:p w:rsidR="00FA597D" w:rsidRDefault="00FA597D" w:rsidP="00FA597D">
      <w:pPr>
        <w:numPr>
          <w:ilvl w:val="0"/>
          <w:numId w:val="42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выполнил </w:t>
      </w:r>
      <w:r>
        <w:rPr>
          <w:rFonts w:ascii="Times New Roman" w:hAnsi="Times New Roman"/>
          <w:sz w:val="21"/>
          <w:szCs w:val="21"/>
        </w:rPr>
        <w:t>работу с помощью учителя или других обучающихся;</w:t>
      </w:r>
    </w:p>
    <w:p w:rsidR="00FA597D" w:rsidRDefault="00FA597D" w:rsidP="00FA597D">
      <w:pPr>
        <w:numPr>
          <w:ilvl w:val="0"/>
          <w:numId w:val="42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использовал </w:t>
      </w:r>
      <w:r>
        <w:rPr>
          <w:rFonts w:ascii="Times New Roman" w:hAnsi="Times New Roman"/>
          <w:sz w:val="21"/>
          <w:szCs w:val="21"/>
        </w:rPr>
        <w:t>предложенный учителем алгоритм выполнения работы;</w:t>
      </w:r>
    </w:p>
    <w:p w:rsidR="00FA597D" w:rsidRDefault="00FA597D" w:rsidP="00FA597D">
      <w:pPr>
        <w:numPr>
          <w:ilvl w:val="0"/>
          <w:numId w:val="42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затратил </w:t>
      </w:r>
      <w:r>
        <w:rPr>
          <w:rFonts w:ascii="Times New Roman" w:hAnsi="Times New Roman"/>
          <w:sz w:val="21"/>
          <w:szCs w:val="21"/>
        </w:rPr>
        <w:t>больше установленного времени на выполнение работы;</w:t>
      </w:r>
    </w:p>
    <w:p w:rsidR="00FA597D" w:rsidRDefault="00FA597D" w:rsidP="00FA597D">
      <w:pPr>
        <w:numPr>
          <w:ilvl w:val="0"/>
          <w:numId w:val="42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показал </w:t>
      </w:r>
      <w:r>
        <w:rPr>
          <w:rFonts w:ascii="Times New Roman" w:hAnsi="Times New Roman"/>
          <w:sz w:val="21"/>
          <w:szCs w:val="21"/>
        </w:rPr>
        <w:t>знание теоретического материала, но имел затруднения в практическом его применении</w:t>
      </w:r>
    </w:p>
    <w:p w:rsidR="00FA597D" w:rsidRDefault="00FA597D" w:rsidP="00FA597D">
      <w:pPr>
        <w:numPr>
          <w:ilvl w:val="0"/>
          <w:numId w:val="42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lastRenderedPageBreak/>
        <w:t xml:space="preserve">использовал </w:t>
      </w:r>
      <w:r>
        <w:rPr>
          <w:rFonts w:ascii="Times New Roman" w:hAnsi="Times New Roman"/>
          <w:sz w:val="21"/>
          <w:szCs w:val="21"/>
        </w:rPr>
        <w:t>предложенные учителем или другими обучающимися необходимые для выполнения работы средства    обучения, в том числе  инструментальные.</w:t>
      </w:r>
    </w:p>
    <w:p w:rsidR="00FA597D" w:rsidRDefault="00FA597D" w:rsidP="00FA597D">
      <w:pPr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Примечание: </w:t>
      </w:r>
      <w:r>
        <w:rPr>
          <w:rFonts w:ascii="Times New Roman" w:hAnsi="Times New Roman"/>
          <w:sz w:val="21"/>
          <w:szCs w:val="21"/>
        </w:rPr>
        <w:t>требования к практической работе по тематическому содержанию соответствуют устному ответу.</w:t>
      </w:r>
    </w:p>
    <w:p w:rsidR="00FA597D" w:rsidRDefault="00FA597D" w:rsidP="00FA597D">
      <w:pPr>
        <w:spacing w:after="0" w:line="100" w:lineRule="atLeast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Отметка </w:t>
      </w:r>
      <w:r>
        <w:rPr>
          <w:rFonts w:ascii="Times New Roman" w:hAnsi="Times New Roman"/>
          <w:sz w:val="21"/>
          <w:szCs w:val="21"/>
        </w:rPr>
        <w:t>«2» ставится, если обучающийся:</w:t>
      </w:r>
    </w:p>
    <w:p w:rsidR="00FA597D" w:rsidRDefault="00FA597D" w:rsidP="00FA597D">
      <w:pPr>
        <w:numPr>
          <w:ilvl w:val="0"/>
          <w:numId w:val="42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получил </w:t>
      </w:r>
      <w:r>
        <w:rPr>
          <w:rFonts w:ascii="Times New Roman" w:hAnsi="Times New Roman"/>
          <w:sz w:val="21"/>
          <w:szCs w:val="21"/>
        </w:rPr>
        <w:t>ошибочные результаты, а также результаты, не соответствующие    цели проведения  практической работы</w:t>
      </w:r>
      <w:proofErr w:type="gramStart"/>
      <w:r>
        <w:rPr>
          <w:rFonts w:ascii="Times New Roman" w:hAnsi="Times New Roman"/>
          <w:sz w:val="21"/>
          <w:szCs w:val="21"/>
        </w:rPr>
        <w:t xml:space="preserve"> ;</w:t>
      </w:r>
      <w:proofErr w:type="gramEnd"/>
    </w:p>
    <w:p w:rsidR="00FA597D" w:rsidRDefault="00FA597D" w:rsidP="00FA597D">
      <w:pPr>
        <w:numPr>
          <w:ilvl w:val="0"/>
          <w:numId w:val="42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не владеет </w:t>
      </w:r>
      <w:r>
        <w:rPr>
          <w:rFonts w:ascii="Times New Roman" w:hAnsi="Times New Roman"/>
          <w:sz w:val="21"/>
          <w:szCs w:val="21"/>
        </w:rPr>
        <w:t>теоретическими знаниями для проведения работы;</w:t>
      </w:r>
    </w:p>
    <w:p w:rsidR="00FA597D" w:rsidRDefault="00FA597D" w:rsidP="00FA597D">
      <w:pPr>
        <w:numPr>
          <w:ilvl w:val="0"/>
          <w:numId w:val="42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не подготовил </w:t>
      </w:r>
      <w:r>
        <w:rPr>
          <w:rFonts w:ascii="Times New Roman" w:hAnsi="Times New Roman"/>
          <w:sz w:val="21"/>
          <w:szCs w:val="21"/>
        </w:rPr>
        <w:t xml:space="preserve">или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не подобрал </w:t>
      </w:r>
      <w:r>
        <w:rPr>
          <w:rFonts w:ascii="Times New Roman" w:hAnsi="Times New Roman"/>
          <w:sz w:val="21"/>
          <w:szCs w:val="21"/>
        </w:rPr>
        <w:t>(даже с помощью учителя или других обучающихся) средства обучения</w:t>
      </w:r>
      <w:proofErr w:type="gramStart"/>
      <w:r>
        <w:rPr>
          <w:rFonts w:ascii="Times New Roman" w:hAnsi="Times New Roman"/>
          <w:sz w:val="21"/>
          <w:szCs w:val="21"/>
        </w:rPr>
        <w:t xml:space="preserve"> ,</w:t>
      </w:r>
      <w:proofErr w:type="gramEnd"/>
      <w:r>
        <w:rPr>
          <w:rFonts w:ascii="Times New Roman" w:hAnsi="Times New Roman"/>
          <w:sz w:val="21"/>
          <w:szCs w:val="21"/>
        </w:rPr>
        <w:t xml:space="preserve"> необходимые для проведения работы;</w:t>
      </w:r>
    </w:p>
    <w:p w:rsidR="00FA597D" w:rsidRDefault="00FA597D" w:rsidP="00FA597D">
      <w:pPr>
        <w:numPr>
          <w:ilvl w:val="0"/>
          <w:numId w:val="42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не может </w:t>
      </w:r>
      <w:r>
        <w:rPr>
          <w:rFonts w:ascii="Times New Roman" w:hAnsi="Times New Roman"/>
          <w:sz w:val="21"/>
          <w:szCs w:val="21"/>
        </w:rPr>
        <w:t>использовать предложенный учителем или другими обучающимися алгоритм выполнения работы;</w:t>
      </w:r>
    </w:p>
    <w:p w:rsidR="00FA597D" w:rsidRDefault="00FA597D" w:rsidP="00FA597D">
      <w:pPr>
        <w:numPr>
          <w:ilvl w:val="0"/>
          <w:numId w:val="42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выполнил </w:t>
      </w:r>
      <w:r>
        <w:rPr>
          <w:rFonts w:ascii="Times New Roman" w:hAnsi="Times New Roman"/>
          <w:sz w:val="21"/>
          <w:szCs w:val="21"/>
        </w:rPr>
        <w:t>менее 50% от объема работы.</w:t>
      </w:r>
    </w:p>
    <w:p w:rsidR="00FA597D" w:rsidRDefault="00FA597D" w:rsidP="00FA597D">
      <w:pPr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Примечание: </w:t>
      </w:r>
      <w:r>
        <w:rPr>
          <w:rFonts w:ascii="Times New Roman" w:hAnsi="Times New Roman"/>
          <w:sz w:val="21"/>
          <w:szCs w:val="21"/>
        </w:rPr>
        <w:t>требования к практической работе по тематическому содержанию соответствуют устному ответу;</w:t>
      </w:r>
    </w:p>
    <w:p w:rsidR="00FA597D" w:rsidRDefault="00FA597D" w:rsidP="00FA597D">
      <w:pPr>
        <w:spacing w:after="0"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Отметка </w:t>
      </w:r>
      <w:r>
        <w:rPr>
          <w:rFonts w:ascii="Times New Roman" w:hAnsi="Times New Roman"/>
          <w:sz w:val="21"/>
          <w:szCs w:val="21"/>
        </w:rPr>
        <w:t>«1» ставится, если обучающийся:</w:t>
      </w:r>
    </w:p>
    <w:p w:rsidR="00FA597D" w:rsidRDefault="00FA597D" w:rsidP="00FA597D">
      <w:pPr>
        <w:numPr>
          <w:ilvl w:val="0"/>
          <w:numId w:val="42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не выполнил практическую работу;</w:t>
      </w:r>
    </w:p>
    <w:p w:rsidR="00FA597D" w:rsidRDefault="00FA597D" w:rsidP="00FA597D">
      <w:pPr>
        <w:numPr>
          <w:ilvl w:val="0"/>
          <w:numId w:val="42"/>
        </w:numPr>
        <w:suppressAutoHyphens/>
        <w:spacing w:after="0" w:line="100" w:lineRule="atLeast"/>
        <w:ind w:firstLine="709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выполнил </w:t>
      </w:r>
      <w:r>
        <w:rPr>
          <w:rFonts w:ascii="Times New Roman" w:hAnsi="Times New Roman"/>
          <w:sz w:val="21"/>
          <w:szCs w:val="21"/>
        </w:rPr>
        <w:t>менее 10% от объема работы.</w:t>
      </w:r>
    </w:p>
    <w:p w:rsidR="00FA597D" w:rsidRDefault="00FA597D" w:rsidP="00FA597D">
      <w:pPr>
        <w:spacing w:after="0" w:line="100" w:lineRule="atLeast"/>
        <w:ind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Примечание: </w:t>
      </w:r>
      <w:r>
        <w:rPr>
          <w:rFonts w:ascii="Times New Roman" w:hAnsi="Times New Roman"/>
          <w:sz w:val="21"/>
          <w:szCs w:val="21"/>
        </w:rPr>
        <w:t>требования к практической работе по тематическому содержанию соответствуют устному ответу.</w:t>
      </w:r>
    </w:p>
    <w:p w:rsidR="00FA597D" w:rsidRDefault="00FA597D" w:rsidP="00FA597D">
      <w:pPr>
        <w:spacing w:after="0" w:line="100" w:lineRule="atLeast"/>
        <w:rPr>
          <w:rFonts w:ascii="Times New Roman" w:hAnsi="Times New Roman"/>
          <w:sz w:val="21"/>
          <w:szCs w:val="21"/>
        </w:rPr>
      </w:pPr>
    </w:p>
    <w:p w:rsidR="00FA597D" w:rsidRDefault="00FA597D" w:rsidP="00FA597D">
      <w:pPr>
        <w:tabs>
          <w:tab w:val="left" w:pos="357"/>
        </w:tabs>
        <w:spacing w:line="100" w:lineRule="atLeast"/>
        <w:ind w:firstLine="4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Система оценки метапредметных результатов учебной деятельности учащихся</w:t>
      </w:r>
    </w:p>
    <w:p w:rsidR="00FA597D" w:rsidRDefault="00FA597D" w:rsidP="00FA597D">
      <w:pPr>
        <w:tabs>
          <w:tab w:val="left" w:pos="357"/>
        </w:tabs>
        <w:spacing w:line="100" w:lineRule="atLeast"/>
        <w:ind w:firstLine="454"/>
        <w:rPr>
          <w:rFonts w:ascii="Times New Roman" w:hAnsi="Times New Roman"/>
          <w:b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Метапредменые</w:t>
      </w:r>
      <w:proofErr w:type="spellEnd"/>
      <w:r>
        <w:rPr>
          <w:rFonts w:ascii="Times New Roman" w:hAnsi="Times New Roman"/>
          <w:sz w:val="21"/>
          <w:szCs w:val="21"/>
        </w:rPr>
        <w:t xml:space="preserve"> умения и степень их сформированности наиболее ярко просматривается в таком виде учебной деятельности школьников, как проектная деятельность. Поэтому ниже приводятся критерии оценки индивидуального проекта, как одного из главных показателей метапредметных результатов.</w:t>
      </w:r>
    </w:p>
    <w:p w:rsidR="00FA597D" w:rsidRDefault="00FA597D" w:rsidP="00FA597D">
      <w:pPr>
        <w:tabs>
          <w:tab w:val="left" w:pos="357"/>
        </w:tabs>
        <w:spacing w:line="100" w:lineRule="atLeast"/>
        <w:ind w:firstLine="454"/>
        <w:rPr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Критерии оценки проектной работы</w:t>
      </w:r>
      <w:r>
        <w:rPr>
          <w:rFonts w:ascii="Times New Roman" w:hAnsi="Times New Roman"/>
          <w:sz w:val="21"/>
          <w:szCs w:val="21"/>
        </w:rPr>
        <w:t xml:space="preserve"> разрабатываются с учётом целей и задач проектной деятельности на данном этапе образования. Индивидуальный проект целесообразно оценивать по следующим критериям:</w:t>
      </w:r>
    </w:p>
    <w:p w:rsidR="00FA597D" w:rsidRDefault="00FA597D" w:rsidP="00FA597D">
      <w:pPr>
        <w:pStyle w:val="ac"/>
        <w:spacing w:line="100" w:lineRule="atLeast"/>
        <w:jc w:val="left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b/>
          <w:sz w:val="21"/>
          <w:szCs w:val="21"/>
        </w:rPr>
        <w:t> Способность к самостоятельному приобретению знаний и решению проблем</w:t>
      </w:r>
      <w:r>
        <w:rPr>
          <w:sz w:val="21"/>
          <w:szCs w:val="21"/>
        </w:rPr>
        <w:t>,проявляющаяся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сформированности познавательных учебных действий.</w:t>
      </w:r>
    </w:p>
    <w:p w:rsidR="00FA597D" w:rsidRDefault="00FA597D" w:rsidP="00FA597D">
      <w:pPr>
        <w:pStyle w:val="ac"/>
        <w:spacing w:line="100" w:lineRule="atLeast"/>
        <w:jc w:val="left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b/>
          <w:sz w:val="21"/>
          <w:szCs w:val="21"/>
        </w:rPr>
        <w:t> Сформированность предметных знаний и способов действий</w:t>
      </w:r>
      <w:r>
        <w:rPr>
          <w:sz w:val="21"/>
          <w:szCs w:val="21"/>
        </w:rPr>
        <w:t>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FA597D" w:rsidRDefault="00FA597D" w:rsidP="00FA597D">
      <w:pPr>
        <w:pStyle w:val="ac"/>
        <w:spacing w:line="100" w:lineRule="atLeast"/>
        <w:jc w:val="left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b/>
          <w:sz w:val="21"/>
          <w:szCs w:val="21"/>
        </w:rPr>
        <w:t> Сформированность регулятивных действий</w:t>
      </w:r>
      <w:r>
        <w:rPr>
          <w:sz w:val="21"/>
          <w:szCs w:val="21"/>
        </w:rPr>
        <w:t>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FA597D" w:rsidRDefault="00FA597D" w:rsidP="00FA597D">
      <w:pPr>
        <w:pStyle w:val="ac"/>
        <w:spacing w:line="100" w:lineRule="atLeast"/>
        <w:jc w:val="left"/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b/>
          <w:sz w:val="21"/>
          <w:szCs w:val="21"/>
        </w:rPr>
        <w:t> Сформированность коммуникативных действий</w:t>
      </w:r>
      <w:r>
        <w:rPr>
          <w:sz w:val="21"/>
          <w:szCs w:val="21"/>
        </w:rPr>
        <w:t>, 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FA597D" w:rsidRDefault="00FA597D" w:rsidP="00FA597D">
      <w:pPr>
        <w:tabs>
          <w:tab w:val="left" w:pos="357"/>
        </w:tabs>
        <w:spacing w:line="100" w:lineRule="atLeast"/>
        <w:ind w:firstLine="4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FA597D" w:rsidRDefault="00FA597D" w:rsidP="00FA597D">
      <w:pPr>
        <w:tabs>
          <w:tab w:val="left" w:pos="357"/>
        </w:tabs>
        <w:spacing w:line="100" w:lineRule="atLeast"/>
        <w:ind w:firstLine="4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При </w:t>
      </w:r>
      <w:r>
        <w:rPr>
          <w:rFonts w:ascii="Times New Roman" w:hAnsi="Times New Roman"/>
          <w:b/>
          <w:i/>
          <w:sz w:val="21"/>
          <w:szCs w:val="21"/>
        </w:rPr>
        <w:t>интегральном описании</w:t>
      </w:r>
      <w:r>
        <w:rPr>
          <w:rFonts w:ascii="Times New Roman" w:hAnsi="Times New Roman"/>
          <w:sz w:val="21"/>
          <w:szCs w:val="21"/>
        </w:rPr>
        <w:t xml:space="preserve">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FA597D" w:rsidRDefault="00FA597D" w:rsidP="00FA597D">
      <w:pPr>
        <w:tabs>
          <w:tab w:val="left" w:pos="357"/>
        </w:tabs>
        <w:spacing w:line="100" w:lineRule="atLeast"/>
        <w:ind w:firstLine="454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При этом в соответствии с принятой системой оценки целесообразно выделять два уровня сформированности навыков проектной деятельности: </w:t>
      </w:r>
      <w:r>
        <w:rPr>
          <w:rFonts w:ascii="Times New Roman" w:hAnsi="Times New Roman"/>
          <w:i/>
          <w:sz w:val="21"/>
          <w:szCs w:val="21"/>
        </w:rPr>
        <w:t xml:space="preserve">базовый </w:t>
      </w:r>
      <w:r>
        <w:rPr>
          <w:rFonts w:ascii="Times New Roman" w:hAnsi="Times New Roman"/>
          <w:sz w:val="21"/>
          <w:szCs w:val="21"/>
        </w:rPr>
        <w:t>и</w:t>
      </w:r>
      <w:r>
        <w:rPr>
          <w:rFonts w:ascii="Times New Roman" w:hAnsi="Times New Roman"/>
          <w:i/>
          <w:sz w:val="21"/>
          <w:szCs w:val="21"/>
        </w:rPr>
        <w:t xml:space="preserve"> повышенный</w:t>
      </w:r>
      <w:r>
        <w:rPr>
          <w:rFonts w:ascii="Times New Roman" w:hAnsi="Times New Roman"/>
          <w:sz w:val="21"/>
          <w:szCs w:val="21"/>
        </w:rPr>
        <w:t xml:space="preserve">. Главное отличие выделенных уровней состоит в </w:t>
      </w:r>
      <w:r>
        <w:rPr>
          <w:rFonts w:ascii="Times New Roman" w:hAnsi="Times New Roman"/>
          <w:sz w:val="21"/>
          <w:szCs w:val="21"/>
          <w:u w:val="single"/>
        </w:rPr>
        <w:t>степени самостоятельности</w:t>
      </w:r>
      <w:r>
        <w:rPr>
          <w:rFonts w:ascii="Times New Roman" w:hAnsi="Times New Roman"/>
          <w:sz w:val="21"/>
          <w:szCs w:val="21"/>
        </w:rPr>
        <w:t xml:space="preserve"> обучающегося в ходе выполнения проекта, поэтому выявление и фиксация в ходе защиты того, что обучающийся способен выполнять </w:t>
      </w:r>
      <w:r>
        <w:rPr>
          <w:rFonts w:ascii="Times New Roman" w:hAnsi="Times New Roman"/>
          <w:sz w:val="21"/>
          <w:szCs w:val="21"/>
        </w:rPr>
        <w:lastRenderedPageBreak/>
        <w:t>самостоятельно, а что — только с помощью руководителя проекта, являются основной задачей оценочной деятельности.</w:t>
      </w:r>
    </w:p>
    <w:p w:rsidR="00FA597D" w:rsidRDefault="00FA597D" w:rsidP="00FA597D">
      <w:pPr>
        <w:tabs>
          <w:tab w:val="left" w:pos="357"/>
        </w:tabs>
        <w:spacing w:line="100" w:lineRule="atLeast"/>
        <w:ind w:firstLine="454"/>
        <w:jc w:val="center"/>
        <w:rPr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Примерное содержательное описание каждого критерия</w:t>
      </w:r>
    </w:p>
    <w:tbl>
      <w:tblPr>
        <w:tblW w:w="0" w:type="auto"/>
        <w:jc w:val="center"/>
        <w:tblLayout w:type="fixed"/>
        <w:tblLook w:val="0000"/>
      </w:tblPr>
      <w:tblGrid>
        <w:gridCol w:w="1560"/>
        <w:gridCol w:w="4111"/>
        <w:gridCol w:w="4085"/>
      </w:tblGrid>
      <w:tr w:rsidR="00FA597D" w:rsidTr="006D5E5F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7D" w:rsidRDefault="00FA597D" w:rsidP="006D5E5F">
            <w:pPr>
              <w:pStyle w:val="ac"/>
              <w:spacing w:line="100" w:lineRule="atLeast"/>
              <w:ind w:firstLin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Критерий</w:t>
            </w:r>
          </w:p>
        </w:tc>
        <w:tc>
          <w:tcPr>
            <w:tcW w:w="8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7D" w:rsidRDefault="00FA597D" w:rsidP="006D5E5F">
            <w:pPr>
              <w:pStyle w:val="ac"/>
              <w:spacing w:line="100" w:lineRule="atLeast"/>
              <w:ind w:firstLine="0"/>
              <w:jc w:val="left"/>
            </w:pPr>
            <w:r>
              <w:rPr>
                <w:b/>
                <w:sz w:val="21"/>
                <w:szCs w:val="21"/>
              </w:rPr>
              <w:t>Уровни сформированности навыков проектной деятельности</w:t>
            </w:r>
          </w:p>
        </w:tc>
      </w:tr>
      <w:tr w:rsidR="00FA597D" w:rsidTr="006D5E5F">
        <w:trPr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7D" w:rsidRDefault="00FA597D" w:rsidP="006D5E5F">
            <w:pPr>
              <w:pStyle w:val="ac"/>
              <w:snapToGrid w:val="0"/>
              <w:spacing w:line="100" w:lineRule="atLeast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97D" w:rsidRDefault="00FA597D" w:rsidP="006D5E5F">
            <w:pPr>
              <w:tabs>
                <w:tab w:val="left" w:pos="357"/>
              </w:tabs>
              <w:spacing w:line="10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Базовый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7D" w:rsidRDefault="00FA597D" w:rsidP="006D5E5F">
            <w:pPr>
              <w:tabs>
                <w:tab w:val="left" w:pos="357"/>
              </w:tabs>
              <w:spacing w:line="100" w:lineRule="atLeast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Повышенный</w:t>
            </w:r>
          </w:p>
        </w:tc>
      </w:tr>
      <w:tr w:rsidR="00FA597D" w:rsidTr="006D5E5F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7D" w:rsidRDefault="00FA597D" w:rsidP="006D5E5F">
            <w:pPr>
              <w:tabs>
                <w:tab w:val="left" w:pos="357"/>
              </w:tabs>
              <w:spacing w:line="100" w:lineRule="atLeas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Самосто-ятельноеприобре-тение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знаний и решение проблем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7D" w:rsidRDefault="00FA597D" w:rsidP="006D5E5F">
            <w:pPr>
              <w:tabs>
                <w:tab w:val="left" w:pos="357"/>
              </w:tabs>
              <w:spacing w:line="10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7D" w:rsidRDefault="00FA597D" w:rsidP="006D5E5F">
            <w:pPr>
              <w:tabs>
                <w:tab w:val="left" w:pos="-108"/>
              </w:tabs>
              <w:spacing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FA597D" w:rsidTr="006D5E5F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7D" w:rsidRDefault="00FA597D" w:rsidP="006D5E5F">
            <w:pPr>
              <w:tabs>
                <w:tab w:val="left" w:pos="357"/>
              </w:tabs>
              <w:spacing w:line="10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Знание предмета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7D" w:rsidRDefault="00FA597D" w:rsidP="006D5E5F">
            <w:pPr>
              <w:tabs>
                <w:tab w:val="left" w:pos="357"/>
              </w:tabs>
              <w:spacing w:line="10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7D" w:rsidRDefault="00FA597D" w:rsidP="006D5E5F">
            <w:pPr>
              <w:tabs>
                <w:tab w:val="left" w:pos="-108"/>
              </w:tabs>
              <w:spacing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FA597D" w:rsidTr="006D5E5F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7D" w:rsidRDefault="00FA597D" w:rsidP="006D5E5F">
            <w:pPr>
              <w:pStyle w:val="ac"/>
              <w:spacing w:line="100" w:lineRule="atLeast"/>
              <w:ind w:firstLine="0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Регуля-тивные</w:t>
            </w:r>
            <w:proofErr w:type="spellEnd"/>
            <w:r>
              <w:rPr>
                <w:b/>
                <w:sz w:val="21"/>
                <w:szCs w:val="21"/>
              </w:rPr>
              <w:t xml:space="preserve"> действия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7D" w:rsidRDefault="00FA597D" w:rsidP="006D5E5F">
            <w:pPr>
              <w:tabs>
                <w:tab w:val="left" w:pos="357"/>
              </w:tabs>
              <w:spacing w:line="10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Продемонстрированы навыки определения темы и планирования работы.</w:t>
            </w:r>
          </w:p>
          <w:p w:rsidR="00FA597D" w:rsidRDefault="00FA597D" w:rsidP="006D5E5F">
            <w:pPr>
              <w:pStyle w:val="ac"/>
              <w:spacing w:line="100" w:lineRule="atLeast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Работа доведена до конца и представлена комиссии;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7D" w:rsidRDefault="00FA597D" w:rsidP="006D5E5F">
            <w:pPr>
              <w:pStyle w:val="ac"/>
              <w:spacing w:line="100" w:lineRule="atLeast"/>
              <w:ind w:firstLine="0"/>
              <w:jc w:val="left"/>
            </w:pPr>
            <w:r>
              <w:rPr>
                <w:sz w:val="21"/>
                <w:szCs w:val="21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</w:tc>
      </w:tr>
      <w:tr w:rsidR="00FA597D" w:rsidTr="006D5E5F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7D" w:rsidRDefault="00FA597D" w:rsidP="006D5E5F">
            <w:pPr>
              <w:pStyle w:val="ac"/>
              <w:snapToGrid w:val="0"/>
              <w:spacing w:line="100" w:lineRule="atLeast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7D" w:rsidRDefault="00FA597D" w:rsidP="006D5E5F">
            <w:pPr>
              <w:tabs>
                <w:tab w:val="left" w:pos="357"/>
              </w:tabs>
              <w:spacing w:line="10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7D" w:rsidRDefault="00FA597D" w:rsidP="006D5E5F">
            <w:pPr>
              <w:pStyle w:val="ac"/>
              <w:spacing w:line="100" w:lineRule="atLeast"/>
              <w:ind w:firstLine="0"/>
              <w:jc w:val="left"/>
            </w:pPr>
            <w:r>
              <w:rPr>
                <w:sz w:val="21"/>
                <w:szCs w:val="21"/>
              </w:rPr>
              <w:t>Контроль и коррекция осуществлялись самостоятельно</w:t>
            </w:r>
          </w:p>
        </w:tc>
      </w:tr>
      <w:tr w:rsidR="00FA597D" w:rsidTr="006D5E5F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7D" w:rsidRDefault="00FA597D" w:rsidP="006D5E5F">
            <w:pPr>
              <w:pStyle w:val="ac"/>
              <w:spacing w:line="100" w:lineRule="atLeast"/>
              <w:jc w:val="left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b/>
                <w:sz w:val="21"/>
                <w:szCs w:val="21"/>
              </w:rPr>
              <w:t>Комму-никация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7D" w:rsidRDefault="00FA597D" w:rsidP="006D5E5F">
            <w:pPr>
              <w:tabs>
                <w:tab w:val="left" w:pos="357"/>
              </w:tabs>
              <w:spacing w:line="10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7D" w:rsidRDefault="00FA597D" w:rsidP="006D5E5F">
            <w:pPr>
              <w:pStyle w:val="ac"/>
              <w:spacing w:line="100" w:lineRule="atLeast"/>
              <w:jc w:val="left"/>
            </w:pPr>
            <w:r>
              <w:rPr>
                <w:sz w:val="21"/>
                <w:szCs w:val="21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FA597D" w:rsidRDefault="00FA597D" w:rsidP="00FA597D">
      <w:pPr>
        <w:pStyle w:val="ac"/>
        <w:spacing w:line="100" w:lineRule="atLeast"/>
        <w:jc w:val="left"/>
        <w:rPr>
          <w:i/>
          <w:sz w:val="21"/>
          <w:szCs w:val="21"/>
        </w:rPr>
      </w:pPr>
    </w:p>
    <w:p w:rsidR="00FA597D" w:rsidRDefault="00FA597D" w:rsidP="00FA597D">
      <w:pPr>
        <w:spacing w:line="100" w:lineRule="atLeast"/>
        <w:rPr>
          <w:sz w:val="21"/>
          <w:szCs w:val="21"/>
        </w:rPr>
      </w:pPr>
    </w:p>
    <w:p w:rsidR="00FA597D" w:rsidRPr="009167A5" w:rsidRDefault="00FA597D" w:rsidP="00FA597D">
      <w:pPr>
        <w:spacing w:line="240" w:lineRule="auto"/>
        <w:jc w:val="center"/>
        <w:rPr>
          <w:rFonts w:ascii="Times New Roman" w:hAnsi="Times New Roman"/>
          <w:b/>
        </w:rPr>
      </w:pPr>
      <w:r w:rsidRPr="009167A5">
        <w:rPr>
          <w:rFonts w:ascii="Times New Roman" w:hAnsi="Times New Roman"/>
          <w:b/>
        </w:rPr>
        <w:t>Основная учебная литература для учащихся:</w:t>
      </w:r>
    </w:p>
    <w:p w:rsidR="00FA597D" w:rsidRPr="009167A5" w:rsidRDefault="00FA597D" w:rsidP="00FA5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167A5">
        <w:rPr>
          <w:rFonts w:ascii="Times New Roman" w:hAnsi="Times New Roman"/>
        </w:rPr>
        <w:t xml:space="preserve">      1.</w:t>
      </w:r>
      <w:r w:rsidRPr="009167A5">
        <w:rPr>
          <w:rFonts w:ascii="Times New Roman" w:hAnsi="Times New Roman" w:cs="Times New Roman"/>
          <w:bCs/>
        </w:rPr>
        <w:t>Введение в биологию. Линия «Ракурс». 5 класс /Введенский Э.Л., Плешаков А.А.  - М.:«Русское слово», 2013.</w:t>
      </w:r>
    </w:p>
    <w:p w:rsidR="00FA597D" w:rsidRPr="009167A5" w:rsidRDefault="00FA597D" w:rsidP="00FA597D">
      <w:pPr>
        <w:spacing w:line="240" w:lineRule="auto"/>
        <w:jc w:val="both"/>
        <w:rPr>
          <w:rFonts w:ascii="Times New Roman" w:hAnsi="Times New Roman"/>
        </w:rPr>
      </w:pPr>
      <w:r w:rsidRPr="009167A5">
        <w:rPr>
          <w:rFonts w:ascii="Times New Roman" w:hAnsi="Times New Roman"/>
          <w:b/>
        </w:rPr>
        <w:t>Дополнительная литература для учащихся:</w:t>
      </w:r>
    </w:p>
    <w:p w:rsidR="00FA597D" w:rsidRPr="009167A5" w:rsidRDefault="00FA597D" w:rsidP="00FA597D">
      <w:pPr>
        <w:pStyle w:val="22"/>
        <w:numPr>
          <w:ilvl w:val="0"/>
          <w:numId w:val="44"/>
        </w:numPr>
        <w:tabs>
          <w:tab w:val="left" w:pos="284"/>
        </w:tabs>
        <w:ind w:left="0" w:firstLine="0"/>
        <w:rPr>
          <w:bCs/>
          <w:sz w:val="22"/>
          <w:szCs w:val="22"/>
        </w:rPr>
      </w:pPr>
      <w:r w:rsidRPr="009167A5">
        <w:rPr>
          <w:bCs/>
          <w:sz w:val="22"/>
          <w:szCs w:val="22"/>
        </w:rPr>
        <w:t>Акимушкин И.И. Занимательная биология. – М.: Молодая гвардия, 1972. – 3304с. 6 ил.;</w:t>
      </w:r>
    </w:p>
    <w:p w:rsidR="00FA597D" w:rsidRPr="009167A5" w:rsidRDefault="00FA597D" w:rsidP="00FA597D">
      <w:pPr>
        <w:pStyle w:val="22"/>
        <w:numPr>
          <w:ilvl w:val="0"/>
          <w:numId w:val="44"/>
        </w:numPr>
        <w:tabs>
          <w:tab w:val="left" w:pos="284"/>
        </w:tabs>
        <w:ind w:left="0" w:firstLine="0"/>
        <w:rPr>
          <w:bCs/>
          <w:sz w:val="22"/>
          <w:szCs w:val="22"/>
        </w:rPr>
      </w:pPr>
      <w:r w:rsidRPr="009167A5">
        <w:rPr>
          <w:bCs/>
          <w:sz w:val="22"/>
          <w:szCs w:val="22"/>
        </w:rPr>
        <w:t xml:space="preserve">Артамонова В.И. Редкие и исчезающие растения. (По страницам Красной книги СССР) Кн.1. – М.: </w:t>
      </w:r>
      <w:proofErr w:type="spellStart"/>
      <w:r w:rsidRPr="009167A5">
        <w:rPr>
          <w:bCs/>
          <w:sz w:val="22"/>
          <w:szCs w:val="22"/>
        </w:rPr>
        <w:t>Агропромиздат</w:t>
      </w:r>
      <w:proofErr w:type="spellEnd"/>
      <w:r w:rsidRPr="009167A5">
        <w:rPr>
          <w:bCs/>
          <w:sz w:val="22"/>
          <w:szCs w:val="22"/>
        </w:rPr>
        <w:t>, 1989. – 383с.: ил.;</w:t>
      </w:r>
    </w:p>
    <w:p w:rsidR="00FA597D" w:rsidRPr="009167A5" w:rsidRDefault="00FA597D" w:rsidP="00FA597D">
      <w:pPr>
        <w:pStyle w:val="22"/>
        <w:numPr>
          <w:ilvl w:val="0"/>
          <w:numId w:val="44"/>
        </w:numPr>
        <w:tabs>
          <w:tab w:val="left" w:pos="284"/>
        </w:tabs>
        <w:ind w:left="0" w:firstLine="0"/>
        <w:rPr>
          <w:bCs/>
          <w:sz w:val="22"/>
          <w:szCs w:val="22"/>
        </w:rPr>
      </w:pPr>
      <w:r w:rsidRPr="009167A5">
        <w:rPr>
          <w:bCs/>
          <w:sz w:val="22"/>
          <w:szCs w:val="22"/>
        </w:rPr>
        <w:t xml:space="preserve">Биология. Энциклопедия для детей. – М.: </w:t>
      </w:r>
      <w:proofErr w:type="spellStart"/>
      <w:r w:rsidRPr="009167A5">
        <w:rPr>
          <w:bCs/>
          <w:sz w:val="22"/>
          <w:szCs w:val="22"/>
        </w:rPr>
        <w:t>Аванта+</w:t>
      </w:r>
      <w:proofErr w:type="spellEnd"/>
      <w:r w:rsidRPr="009167A5">
        <w:rPr>
          <w:bCs/>
          <w:sz w:val="22"/>
          <w:szCs w:val="22"/>
        </w:rPr>
        <w:t>, 1994. – с. 92-684;</w:t>
      </w:r>
    </w:p>
    <w:p w:rsidR="00FA597D" w:rsidRPr="009167A5" w:rsidRDefault="00FA597D" w:rsidP="00FA597D">
      <w:pPr>
        <w:pStyle w:val="22"/>
        <w:numPr>
          <w:ilvl w:val="0"/>
          <w:numId w:val="44"/>
        </w:numPr>
        <w:tabs>
          <w:tab w:val="left" w:pos="284"/>
        </w:tabs>
        <w:ind w:left="0" w:firstLine="0"/>
        <w:rPr>
          <w:bCs/>
          <w:sz w:val="22"/>
          <w:szCs w:val="22"/>
        </w:rPr>
      </w:pPr>
      <w:r w:rsidRPr="009167A5">
        <w:rPr>
          <w:bCs/>
          <w:sz w:val="22"/>
          <w:szCs w:val="22"/>
        </w:rPr>
        <w:t>Биология: Сборник тестов, задач и заданий с ответами / по материалам  Всероссийских и Международных олимпиад: Пособие для учащихся. – М.: Мнемозина, 1998</w:t>
      </w:r>
    </w:p>
    <w:p w:rsidR="00FA597D" w:rsidRPr="009167A5" w:rsidRDefault="00FA597D" w:rsidP="00FA597D">
      <w:pPr>
        <w:pStyle w:val="22"/>
        <w:numPr>
          <w:ilvl w:val="0"/>
          <w:numId w:val="44"/>
        </w:numPr>
        <w:tabs>
          <w:tab w:val="left" w:pos="284"/>
        </w:tabs>
        <w:ind w:left="0" w:firstLine="0"/>
        <w:rPr>
          <w:bCs/>
          <w:sz w:val="22"/>
          <w:szCs w:val="22"/>
        </w:rPr>
      </w:pPr>
      <w:r w:rsidRPr="009167A5">
        <w:rPr>
          <w:bCs/>
          <w:sz w:val="22"/>
          <w:szCs w:val="22"/>
        </w:rPr>
        <w:lastRenderedPageBreak/>
        <w:t>Большой справочник по биологии. – М.: Издательство АСТ, 2000</w:t>
      </w:r>
    </w:p>
    <w:p w:rsidR="00FA597D" w:rsidRPr="009167A5" w:rsidRDefault="00FA597D" w:rsidP="00FA597D">
      <w:pPr>
        <w:pStyle w:val="22"/>
        <w:numPr>
          <w:ilvl w:val="0"/>
          <w:numId w:val="44"/>
        </w:numPr>
        <w:tabs>
          <w:tab w:val="left" w:pos="284"/>
        </w:tabs>
        <w:ind w:left="0" w:firstLine="0"/>
        <w:rPr>
          <w:bCs/>
          <w:sz w:val="22"/>
          <w:szCs w:val="22"/>
        </w:rPr>
      </w:pPr>
      <w:r w:rsidRPr="009167A5">
        <w:rPr>
          <w:sz w:val="22"/>
          <w:szCs w:val="22"/>
        </w:rPr>
        <w:t>Биология. Растения, бактерии, грибы, лишайники. Мультимедийное учебное пособие. Просвещение</w:t>
      </w:r>
    </w:p>
    <w:p w:rsidR="00FA597D" w:rsidRPr="009167A5" w:rsidRDefault="00FA597D" w:rsidP="00FA597D">
      <w:pPr>
        <w:widowControl w:val="0"/>
        <w:numPr>
          <w:ilvl w:val="0"/>
          <w:numId w:val="4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9167A5">
        <w:rPr>
          <w:rFonts w:ascii="Times New Roman" w:hAnsi="Times New Roman"/>
        </w:rPr>
        <w:t>Растения, бактерии, грибы, лишайники. 6 класс.  Образовательный комплекс предназначен для изучения</w:t>
      </w:r>
      <w:proofErr w:type="gramStart"/>
      <w:r w:rsidRPr="009167A5">
        <w:rPr>
          <w:rFonts w:ascii="Times New Roman" w:hAnsi="Times New Roman"/>
        </w:rPr>
        <w:t xml:space="preserve"> ,</w:t>
      </w:r>
      <w:proofErr w:type="gramEnd"/>
      <w:r w:rsidRPr="009167A5">
        <w:rPr>
          <w:rFonts w:ascii="Times New Roman" w:hAnsi="Times New Roman"/>
        </w:rPr>
        <w:t xml:space="preserve"> повторения, и закрепления учебного материала школьного курса по биологии для 6 класса. Содержит материалы учебника под редакцией профессора И.Н.Пономаревой. Издательский центр «</w:t>
      </w:r>
      <w:proofErr w:type="spellStart"/>
      <w:r w:rsidRPr="009167A5">
        <w:rPr>
          <w:rFonts w:ascii="Times New Roman" w:hAnsi="Times New Roman"/>
        </w:rPr>
        <w:t>Вентана-Граф</w:t>
      </w:r>
      <w:proofErr w:type="spellEnd"/>
      <w:r w:rsidRPr="009167A5">
        <w:rPr>
          <w:rFonts w:ascii="Times New Roman" w:hAnsi="Times New Roman"/>
        </w:rPr>
        <w:t>»</w:t>
      </w:r>
    </w:p>
    <w:p w:rsidR="00FA597D" w:rsidRPr="009167A5" w:rsidRDefault="00FA597D" w:rsidP="00FA597D">
      <w:pPr>
        <w:pStyle w:val="22"/>
        <w:numPr>
          <w:ilvl w:val="0"/>
          <w:numId w:val="44"/>
        </w:numPr>
        <w:tabs>
          <w:tab w:val="left" w:pos="284"/>
        </w:tabs>
        <w:ind w:left="0" w:firstLine="0"/>
        <w:rPr>
          <w:bCs/>
          <w:sz w:val="22"/>
          <w:szCs w:val="22"/>
        </w:rPr>
      </w:pPr>
      <w:proofErr w:type="spellStart"/>
      <w:r w:rsidRPr="009167A5">
        <w:rPr>
          <w:bCs/>
          <w:sz w:val="22"/>
          <w:szCs w:val="22"/>
        </w:rPr>
        <w:t>Трайтак</w:t>
      </w:r>
      <w:proofErr w:type="spellEnd"/>
      <w:r w:rsidRPr="009167A5">
        <w:rPr>
          <w:bCs/>
          <w:sz w:val="22"/>
          <w:szCs w:val="22"/>
        </w:rPr>
        <w:t xml:space="preserve">  Д.И. «Биология: Растения, Бактерии, Грибы, Лишайники.» 6 </w:t>
      </w:r>
      <w:proofErr w:type="spellStart"/>
      <w:r w:rsidRPr="009167A5">
        <w:rPr>
          <w:bCs/>
          <w:sz w:val="22"/>
          <w:szCs w:val="22"/>
        </w:rPr>
        <w:t>кл</w:t>
      </w:r>
      <w:proofErr w:type="spellEnd"/>
      <w:r w:rsidRPr="009167A5">
        <w:rPr>
          <w:bCs/>
          <w:sz w:val="22"/>
          <w:szCs w:val="22"/>
        </w:rPr>
        <w:t>. Пособие для учащихся. Издательство Мнемозина</w:t>
      </w:r>
    </w:p>
    <w:p w:rsidR="00FA597D" w:rsidRPr="009167A5" w:rsidRDefault="00FA597D" w:rsidP="00FA597D">
      <w:pPr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9167A5">
        <w:rPr>
          <w:rFonts w:ascii="Times New Roman" w:hAnsi="Times New Roman"/>
          <w:color w:val="000000"/>
        </w:rPr>
        <w:t xml:space="preserve">Электронное приложение к учебнику  </w:t>
      </w:r>
      <w:r w:rsidRPr="009167A5">
        <w:rPr>
          <w:rFonts w:ascii="Times New Roman" w:hAnsi="Times New Roman"/>
          <w:bCs/>
        </w:rPr>
        <w:t xml:space="preserve">Биология. Введение в биологию. 5 </w:t>
      </w:r>
      <w:proofErr w:type="spellStart"/>
      <w:r w:rsidRPr="009167A5">
        <w:rPr>
          <w:rFonts w:ascii="Times New Roman" w:hAnsi="Times New Roman"/>
          <w:bCs/>
        </w:rPr>
        <w:t>кл</w:t>
      </w:r>
      <w:proofErr w:type="spellEnd"/>
      <w:r w:rsidRPr="009167A5">
        <w:rPr>
          <w:rFonts w:ascii="Times New Roman" w:hAnsi="Times New Roman"/>
          <w:bCs/>
        </w:rPr>
        <w:t xml:space="preserve">.: учеб. Для </w:t>
      </w:r>
      <w:proofErr w:type="spellStart"/>
      <w:r w:rsidRPr="009167A5">
        <w:rPr>
          <w:rFonts w:ascii="Times New Roman" w:hAnsi="Times New Roman"/>
          <w:bCs/>
        </w:rPr>
        <w:t>общеобразоват</w:t>
      </w:r>
      <w:proofErr w:type="spellEnd"/>
      <w:r w:rsidRPr="009167A5">
        <w:rPr>
          <w:rFonts w:ascii="Times New Roman" w:hAnsi="Times New Roman"/>
          <w:bCs/>
        </w:rPr>
        <w:t>. учреждений /Сонин Н.И., Плешаков А.А.. – М.: Дрофа, 2012г.</w:t>
      </w:r>
    </w:p>
    <w:p w:rsidR="00FA597D" w:rsidRPr="009167A5" w:rsidRDefault="00FA597D" w:rsidP="00FA597D">
      <w:pPr>
        <w:pStyle w:val="22"/>
        <w:numPr>
          <w:ilvl w:val="0"/>
          <w:numId w:val="44"/>
        </w:numPr>
        <w:tabs>
          <w:tab w:val="left" w:pos="426"/>
        </w:tabs>
        <w:ind w:left="0" w:firstLine="0"/>
        <w:rPr>
          <w:bCs/>
          <w:sz w:val="22"/>
          <w:szCs w:val="22"/>
        </w:rPr>
      </w:pPr>
      <w:r w:rsidRPr="009167A5">
        <w:rPr>
          <w:sz w:val="22"/>
          <w:szCs w:val="22"/>
        </w:rPr>
        <w:t xml:space="preserve">«Энциклопедия для детей. Биология» под редакцией М.Д. Аксеновой - 2000 год; – М.: </w:t>
      </w:r>
      <w:proofErr w:type="spellStart"/>
      <w:r w:rsidRPr="009167A5">
        <w:rPr>
          <w:sz w:val="22"/>
          <w:szCs w:val="22"/>
        </w:rPr>
        <w:t>Аванта</w:t>
      </w:r>
      <w:proofErr w:type="spellEnd"/>
      <w:r w:rsidRPr="009167A5">
        <w:rPr>
          <w:sz w:val="22"/>
          <w:szCs w:val="22"/>
        </w:rPr>
        <w:t xml:space="preserve"> +, 2001</w:t>
      </w:r>
    </w:p>
    <w:p w:rsidR="00FA597D" w:rsidRPr="009167A5" w:rsidRDefault="00BD6628" w:rsidP="00FA597D">
      <w:pPr>
        <w:widowControl w:val="0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jc w:val="both"/>
        <w:rPr>
          <w:rStyle w:val="ad"/>
          <w:rFonts w:ascii="Times New Roman" w:hAnsi="Times New Roman"/>
        </w:rPr>
      </w:pPr>
      <w:hyperlink r:id="rId11" w:history="1">
        <w:r w:rsidR="00FA597D" w:rsidRPr="009167A5">
          <w:rPr>
            <w:rStyle w:val="ad"/>
            <w:rFonts w:ascii="Times New Roman" w:hAnsi="Times New Roman"/>
            <w:color w:val="000000"/>
          </w:rPr>
          <w:t>http://www.livt.net</w:t>
        </w:r>
      </w:hyperlink>
      <w:r w:rsidR="00FA597D" w:rsidRPr="009167A5">
        <w:rPr>
          <w:rFonts w:ascii="Times New Roman" w:hAnsi="Times New Roman"/>
          <w:i/>
          <w:iCs/>
        </w:rPr>
        <w:tab/>
        <w:t xml:space="preserve">Электронная иллюстрированная </w:t>
      </w:r>
      <w:r w:rsidR="00FA597D" w:rsidRPr="009167A5">
        <w:rPr>
          <w:rFonts w:ascii="Times New Roman" w:hAnsi="Times New Roman"/>
          <w:i/>
          <w:iCs/>
        </w:rPr>
        <w:tab/>
        <w:t>энциклопедия "Живые существа"</w:t>
      </w:r>
      <w:hyperlink r:id="rId12" w:history="1"/>
    </w:p>
    <w:p w:rsidR="00FA597D" w:rsidRPr="009167A5" w:rsidRDefault="00BD6628" w:rsidP="00FA597D">
      <w:pPr>
        <w:widowControl w:val="0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color w:val="0000FF"/>
          <w:u w:val="single"/>
        </w:rPr>
      </w:pPr>
      <w:hyperlink r:id="rId13" w:history="1">
        <w:r w:rsidR="00FA597D" w:rsidRPr="009167A5">
          <w:rPr>
            <w:rStyle w:val="ad"/>
            <w:rFonts w:ascii="Times New Roman" w:hAnsi="Times New Roman"/>
            <w:color w:val="000000"/>
          </w:rPr>
          <w:t>http://www.floranimal.ru</w:t>
        </w:r>
      </w:hyperlink>
      <w:r w:rsidR="00FA597D" w:rsidRPr="009167A5">
        <w:rPr>
          <w:rFonts w:ascii="Times New Roman" w:hAnsi="Times New Roman"/>
          <w:color w:val="000000"/>
        </w:rPr>
        <w:t>/</w:t>
      </w:r>
      <w:r w:rsidR="00FA597D" w:rsidRPr="009167A5">
        <w:rPr>
          <w:rFonts w:ascii="Times New Roman" w:hAnsi="Times New Roman"/>
          <w:i/>
          <w:iCs/>
          <w:color w:val="000000"/>
        </w:rPr>
        <w:t>Портал о растениях и животных</w:t>
      </w:r>
    </w:p>
    <w:p w:rsidR="00FA597D" w:rsidRPr="009167A5" w:rsidRDefault="00BD6628" w:rsidP="00FA597D">
      <w:pPr>
        <w:widowControl w:val="0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color w:val="000000"/>
        </w:rPr>
      </w:pPr>
      <w:hyperlink r:id="rId14" w:history="1">
        <w:r w:rsidR="00FA597D" w:rsidRPr="009167A5">
          <w:rPr>
            <w:rStyle w:val="ad"/>
            <w:rFonts w:ascii="Times New Roman" w:hAnsi="Times New Roman"/>
            <w:color w:val="000000"/>
          </w:rPr>
          <w:t>http://www.plant.geoman.ru</w:t>
        </w:r>
      </w:hyperlink>
      <w:r w:rsidR="00FA597D" w:rsidRPr="009167A5">
        <w:rPr>
          <w:rFonts w:ascii="Times New Roman" w:hAnsi="Times New Roman"/>
          <w:color w:val="000000"/>
        </w:rPr>
        <w:t xml:space="preserve">/ </w:t>
      </w:r>
      <w:r w:rsidR="00FA597D" w:rsidRPr="009167A5">
        <w:rPr>
          <w:rFonts w:ascii="Times New Roman" w:hAnsi="Times New Roman"/>
          <w:i/>
          <w:iCs/>
          <w:color w:val="000000"/>
        </w:rPr>
        <w:t>Занимательно о ботанике. Жизнь растений</w:t>
      </w:r>
    </w:p>
    <w:p w:rsidR="00FA597D" w:rsidRPr="009167A5" w:rsidRDefault="00FA597D" w:rsidP="00FA597D">
      <w:pPr>
        <w:pStyle w:val="22"/>
        <w:ind w:firstLine="0"/>
        <w:rPr>
          <w:bCs/>
          <w:color w:val="000000"/>
          <w:sz w:val="22"/>
          <w:szCs w:val="22"/>
        </w:rPr>
      </w:pPr>
    </w:p>
    <w:p w:rsidR="00FA597D" w:rsidRPr="009167A5" w:rsidRDefault="00FA597D" w:rsidP="00FA597D">
      <w:pPr>
        <w:spacing w:line="240" w:lineRule="auto"/>
        <w:jc w:val="center"/>
        <w:rPr>
          <w:rFonts w:ascii="Times New Roman" w:hAnsi="Times New Roman"/>
          <w:b/>
        </w:rPr>
      </w:pPr>
      <w:r w:rsidRPr="009167A5">
        <w:rPr>
          <w:rFonts w:ascii="Times New Roman" w:hAnsi="Times New Roman"/>
          <w:b/>
        </w:rPr>
        <w:t>Основная литература для учителя:</w:t>
      </w:r>
    </w:p>
    <w:p w:rsidR="00FA597D" w:rsidRPr="009167A5" w:rsidRDefault="00FA597D" w:rsidP="00FA597D">
      <w:pPr>
        <w:spacing w:line="240" w:lineRule="auto"/>
        <w:jc w:val="both"/>
        <w:rPr>
          <w:rFonts w:ascii="Times New Roman" w:hAnsi="Times New Roman"/>
          <w:b/>
        </w:rPr>
      </w:pPr>
      <w:r w:rsidRPr="009167A5">
        <w:rPr>
          <w:rFonts w:ascii="Times New Roman" w:hAnsi="Times New Roman"/>
        </w:rPr>
        <w:t>1.</w:t>
      </w:r>
      <w:r w:rsidRPr="009167A5">
        <w:rPr>
          <w:rFonts w:ascii="Times New Roman" w:hAnsi="Times New Roman"/>
          <w:bCs/>
        </w:rPr>
        <w:t xml:space="preserve"> Биология. Бактерии, грибы, растения. 5 </w:t>
      </w:r>
      <w:proofErr w:type="spellStart"/>
      <w:r w:rsidRPr="009167A5">
        <w:rPr>
          <w:rFonts w:ascii="Times New Roman" w:hAnsi="Times New Roman"/>
          <w:bCs/>
        </w:rPr>
        <w:t>кл</w:t>
      </w:r>
      <w:proofErr w:type="spellEnd"/>
      <w:r w:rsidRPr="009167A5">
        <w:rPr>
          <w:rFonts w:ascii="Times New Roman" w:hAnsi="Times New Roman"/>
          <w:bCs/>
        </w:rPr>
        <w:t xml:space="preserve">.: учеб. Для </w:t>
      </w:r>
      <w:proofErr w:type="spellStart"/>
      <w:r w:rsidRPr="009167A5">
        <w:rPr>
          <w:rFonts w:ascii="Times New Roman" w:hAnsi="Times New Roman"/>
          <w:bCs/>
        </w:rPr>
        <w:t>общеобразоват</w:t>
      </w:r>
      <w:proofErr w:type="spellEnd"/>
      <w:r w:rsidRPr="009167A5">
        <w:rPr>
          <w:rFonts w:ascii="Times New Roman" w:hAnsi="Times New Roman"/>
          <w:bCs/>
        </w:rPr>
        <w:t>. учреждений / В. В. Пасечник. – М.: Дрофа, 2012.- 141, (3) с.</w:t>
      </w:r>
    </w:p>
    <w:p w:rsidR="00FA597D" w:rsidRPr="009167A5" w:rsidRDefault="00FA597D" w:rsidP="00FA597D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9167A5">
        <w:rPr>
          <w:rFonts w:ascii="Times New Roman" w:hAnsi="Times New Roman"/>
          <w:color w:val="000000"/>
        </w:rPr>
        <w:t xml:space="preserve">2.Биология. Бактерии, грибы, растения: 5 класс.  Рабочая тетрадь. К учебнику В. В. Пасечника. Тестовые задания ЕГЭ: Вертикаль, </w:t>
      </w:r>
      <w:smartTag w:uri="urn:schemas-microsoft-com:office:smarttags" w:element="metricconverter">
        <w:smartTagPr>
          <w:attr w:name="ProductID" w:val="2012 г"/>
        </w:smartTagPr>
        <w:r w:rsidRPr="009167A5">
          <w:rPr>
            <w:rFonts w:ascii="Times New Roman" w:hAnsi="Times New Roman"/>
            <w:color w:val="000000"/>
          </w:rPr>
          <w:t>2012 г</w:t>
        </w:r>
      </w:smartTag>
      <w:r w:rsidRPr="009167A5">
        <w:rPr>
          <w:rFonts w:ascii="Times New Roman" w:hAnsi="Times New Roman"/>
          <w:color w:val="000000"/>
        </w:rPr>
        <w:t xml:space="preserve">. Издательство Дрофа </w:t>
      </w:r>
    </w:p>
    <w:p w:rsidR="00FA597D" w:rsidRPr="009167A5" w:rsidRDefault="00FA597D" w:rsidP="00FA597D">
      <w:pPr>
        <w:spacing w:line="240" w:lineRule="auto"/>
        <w:jc w:val="both"/>
        <w:rPr>
          <w:rFonts w:ascii="Times New Roman" w:hAnsi="Times New Roman"/>
        </w:rPr>
      </w:pPr>
      <w:r w:rsidRPr="009167A5">
        <w:rPr>
          <w:rFonts w:ascii="Times New Roman" w:hAnsi="Times New Roman"/>
        </w:rPr>
        <w:t>3.Биология. Растения, бактерии, грибы, лишайники. Мультимедийное учебное пособие. Просвещение.</w:t>
      </w:r>
    </w:p>
    <w:p w:rsidR="00FA597D" w:rsidRPr="009167A5" w:rsidRDefault="00FA597D" w:rsidP="00FA597D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9167A5">
        <w:rPr>
          <w:rFonts w:ascii="Times New Roman" w:hAnsi="Times New Roman"/>
          <w:color w:val="000000"/>
        </w:rPr>
        <w:t xml:space="preserve">4. </w:t>
      </w:r>
      <w:proofErr w:type="spellStart"/>
      <w:r w:rsidRPr="009167A5">
        <w:rPr>
          <w:rFonts w:ascii="Times New Roman" w:hAnsi="Times New Roman"/>
          <w:color w:val="000000"/>
        </w:rPr>
        <w:t>Пальдяева</w:t>
      </w:r>
      <w:proofErr w:type="spellEnd"/>
      <w:r w:rsidRPr="009167A5">
        <w:rPr>
          <w:rFonts w:ascii="Times New Roman" w:hAnsi="Times New Roman"/>
          <w:color w:val="000000"/>
        </w:rPr>
        <w:t xml:space="preserve"> Г.М. «Программы для общеобразовательных учреждений. Биология 5-11 </w:t>
      </w:r>
      <w:proofErr w:type="spellStart"/>
      <w:r w:rsidRPr="009167A5">
        <w:rPr>
          <w:rFonts w:ascii="Times New Roman" w:hAnsi="Times New Roman"/>
          <w:color w:val="000000"/>
        </w:rPr>
        <w:t>кл</w:t>
      </w:r>
      <w:proofErr w:type="spellEnd"/>
      <w:r w:rsidRPr="009167A5">
        <w:rPr>
          <w:rFonts w:ascii="Times New Roman" w:hAnsi="Times New Roman"/>
          <w:color w:val="000000"/>
        </w:rPr>
        <w:t>». Сборник программ. Издательство Дрофа 2012г.</w:t>
      </w:r>
    </w:p>
    <w:p w:rsidR="00FA597D" w:rsidRPr="009167A5" w:rsidRDefault="00FA597D" w:rsidP="00FA597D">
      <w:pPr>
        <w:spacing w:line="240" w:lineRule="auto"/>
        <w:jc w:val="both"/>
        <w:rPr>
          <w:rFonts w:ascii="Times New Roman" w:hAnsi="Times New Roman"/>
          <w:bCs/>
        </w:rPr>
      </w:pPr>
      <w:r w:rsidRPr="009167A5">
        <w:rPr>
          <w:rFonts w:ascii="Times New Roman" w:hAnsi="Times New Roman"/>
          <w:color w:val="000000"/>
        </w:rPr>
        <w:t xml:space="preserve">5. Электронное приложение к учебнику </w:t>
      </w:r>
      <w:r w:rsidRPr="009167A5">
        <w:rPr>
          <w:rFonts w:ascii="Times New Roman" w:hAnsi="Times New Roman"/>
          <w:bCs/>
        </w:rPr>
        <w:t xml:space="preserve">Биология. Бактерии, грибы, растения. 5 </w:t>
      </w:r>
      <w:proofErr w:type="spellStart"/>
      <w:r w:rsidRPr="009167A5">
        <w:rPr>
          <w:rFonts w:ascii="Times New Roman" w:hAnsi="Times New Roman"/>
          <w:bCs/>
        </w:rPr>
        <w:t>кл</w:t>
      </w:r>
      <w:proofErr w:type="spellEnd"/>
      <w:r w:rsidRPr="009167A5">
        <w:rPr>
          <w:rFonts w:ascii="Times New Roman" w:hAnsi="Times New Roman"/>
          <w:bCs/>
        </w:rPr>
        <w:t xml:space="preserve">.: учеб.    Для </w:t>
      </w:r>
      <w:proofErr w:type="spellStart"/>
      <w:r w:rsidRPr="009167A5">
        <w:rPr>
          <w:rFonts w:ascii="Times New Roman" w:hAnsi="Times New Roman"/>
          <w:bCs/>
        </w:rPr>
        <w:t>общеобразоват</w:t>
      </w:r>
      <w:proofErr w:type="spellEnd"/>
      <w:r w:rsidRPr="009167A5">
        <w:rPr>
          <w:rFonts w:ascii="Times New Roman" w:hAnsi="Times New Roman"/>
          <w:bCs/>
        </w:rPr>
        <w:t>. учреждений / В. В. Пасечник. – М.: Дрофа, 2012.- 141, (3) с.</w:t>
      </w:r>
    </w:p>
    <w:p w:rsidR="00FA597D" w:rsidRPr="009167A5" w:rsidRDefault="00FA597D" w:rsidP="00FA597D">
      <w:pPr>
        <w:spacing w:line="240" w:lineRule="auto"/>
        <w:jc w:val="center"/>
        <w:rPr>
          <w:rFonts w:ascii="Times New Roman" w:hAnsi="Times New Roman"/>
          <w:b/>
        </w:rPr>
      </w:pPr>
      <w:r w:rsidRPr="009167A5">
        <w:rPr>
          <w:rFonts w:ascii="Times New Roman" w:hAnsi="Times New Roman"/>
          <w:b/>
        </w:rPr>
        <w:t>Дополнительная литература для учителя:</w:t>
      </w:r>
    </w:p>
    <w:p w:rsidR="00FA597D" w:rsidRPr="009167A5" w:rsidRDefault="00FA597D" w:rsidP="00FA597D">
      <w:pPr>
        <w:spacing w:line="240" w:lineRule="auto"/>
        <w:jc w:val="both"/>
        <w:rPr>
          <w:rFonts w:ascii="Times New Roman" w:hAnsi="Times New Roman"/>
        </w:rPr>
      </w:pPr>
      <w:r w:rsidRPr="009167A5">
        <w:rPr>
          <w:rFonts w:ascii="Times New Roman" w:hAnsi="Times New Roman"/>
        </w:rPr>
        <w:t>1. Биология 6-9 класс. Библиотека электронных наглядных пособий.</w:t>
      </w:r>
    </w:p>
    <w:p w:rsidR="00FA597D" w:rsidRPr="009167A5" w:rsidRDefault="00FA597D" w:rsidP="00FA597D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9167A5">
        <w:rPr>
          <w:rFonts w:ascii="Times New Roman" w:hAnsi="Times New Roman"/>
        </w:rPr>
        <w:t>2. Биология 6 класс. Растения, бактерии, грибы, лишайники. Образовательный комплекс предназначен для изучения , повторения, и закрепления учебного материала школьного курса по биологии для 6 класса. Содержит -материалы учебника под редакцией профессора И.Н.Пономаревой. Издательский центр «</w:t>
      </w:r>
      <w:proofErr w:type="spellStart"/>
      <w:r w:rsidRPr="009167A5">
        <w:rPr>
          <w:rFonts w:ascii="Times New Roman" w:hAnsi="Times New Roman"/>
        </w:rPr>
        <w:t>Вентана-Граф</w:t>
      </w:r>
      <w:proofErr w:type="spellEnd"/>
      <w:r w:rsidRPr="009167A5">
        <w:rPr>
          <w:rFonts w:ascii="Times New Roman" w:hAnsi="Times New Roman"/>
        </w:rPr>
        <w:t>»</w:t>
      </w:r>
    </w:p>
    <w:p w:rsidR="00FA597D" w:rsidRPr="009167A5" w:rsidRDefault="00FA597D" w:rsidP="00FA597D">
      <w:pPr>
        <w:spacing w:line="240" w:lineRule="auto"/>
        <w:jc w:val="both"/>
        <w:rPr>
          <w:rFonts w:ascii="Times New Roman" w:hAnsi="Times New Roman"/>
        </w:rPr>
      </w:pPr>
      <w:r w:rsidRPr="009167A5">
        <w:rPr>
          <w:rFonts w:ascii="Times New Roman" w:hAnsi="Times New Roman"/>
        </w:rPr>
        <w:t>3. Биология в школе. Функции и среда обитания живых организмов. Электронные уроки и тесты.</w:t>
      </w:r>
    </w:p>
    <w:p w:rsidR="00FA597D" w:rsidRPr="009167A5" w:rsidRDefault="00FA597D" w:rsidP="00FA597D">
      <w:pPr>
        <w:pStyle w:val="22"/>
        <w:ind w:firstLine="0"/>
        <w:rPr>
          <w:bCs/>
          <w:sz w:val="22"/>
          <w:szCs w:val="22"/>
        </w:rPr>
      </w:pPr>
      <w:r w:rsidRPr="009167A5">
        <w:rPr>
          <w:bCs/>
          <w:sz w:val="22"/>
          <w:szCs w:val="22"/>
        </w:rPr>
        <w:t xml:space="preserve">4.Дмитриева Т.А., </w:t>
      </w:r>
      <w:proofErr w:type="spellStart"/>
      <w:r w:rsidRPr="009167A5">
        <w:rPr>
          <w:bCs/>
          <w:sz w:val="22"/>
          <w:szCs w:val="22"/>
        </w:rPr>
        <w:t>Симатихин</w:t>
      </w:r>
      <w:proofErr w:type="spellEnd"/>
      <w:r w:rsidRPr="009167A5">
        <w:rPr>
          <w:bCs/>
          <w:sz w:val="22"/>
          <w:szCs w:val="22"/>
        </w:rPr>
        <w:t xml:space="preserve"> С.В. Биологии. Растения, бактерии, грибы, лишайники, животные. 7-7кл.: Вопросы. Задания. Задачи. – М.: Дрофа, 2002.- 128.: 6 ил. – (Дидактические материалы);</w:t>
      </w:r>
    </w:p>
    <w:p w:rsidR="00FA597D" w:rsidRPr="009167A5" w:rsidRDefault="00FA597D" w:rsidP="00FA597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9167A5">
        <w:rPr>
          <w:rFonts w:ascii="Times New Roman" w:hAnsi="Times New Roman"/>
        </w:rPr>
        <w:t xml:space="preserve">5. </w:t>
      </w:r>
      <w:r w:rsidRPr="009167A5">
        <w:rPr>
          <w:rFonts w:ascii="Times New Roman" w:hAnsi="Times New Roman"/>
          <w:color w:val="000000"/>
        </w:rPr>
        <w:t>Как проектировать универсальные учебные дейс</w:t>
      </w:r>
      <w:r w:rsidRPr="009167A5">
        <w:rPr>
          <w:rFonts w:ascii="Times New Roman" w:hAnsi="Times New Roman"/>
          <w:color w:val="000000"/>
        </w:rPr>
        <w:softHyphen/>
        <w:t xml:space="preserve">твия в начальной школе: от действия к мысли: Пособие для учителя / А.Г.  </w:t>
      </w:r>
      <w:proofErr w:type="spellStart"/>
      <w:r w:rsidRPr="009167A5">
        <w:rPr>
          <w:rFonts w:ascii="Times New Roman" w:hAnsi="Times New Roman"/>
          <w:color w:val="000000"/>
        </w:rPr>
        <w:t>Асмолов</w:t>
      </w:r>
      <w:proofErr w:type="spellEnd"/>
      <w:r w:rsidRPr="009167A5">
        <w:rPr>
          <w:rFonts w:ascii="Times New Roman" w:hAnsi="Times New Roman"/>
          <w:color w:val="000000"/>
        </w:rPr>
        <w:t xml:space="preserve">, Г.В.  </w:t>
      </w:r>
      <w:proofErr w:type="spellStart"/>
      <w:r w:rsidRPr="009167A5">
        <w:rPr>
          <w:rFonts w:ascii="Times New Roman" w:hAnsi="Times New Roman"/>
          <w:color w:val="000000"/>
        </w:rPr>
        <w:t>Бурменская</w:t>
      </w:r>
      <w:proofErr w:type="spellEnd"/>
      <w:r w:rsidRPr="009167A5">
        <w:rPr>
          <w:rFonts w:ascii="Times New Roman" w:hAnsi="Times New Roman"/>
          <w:color w:val="000000"/>
        </w:rPr>
        <w:t xml:space="preserve">, И.А. Володарская и др. / Под ред. А.Г. Асмолова.- М.: Просвещение, 2008. </w:t>
      </w:r>
    </w:p>
    <w:p w:rsidR="00FA597D" w:rsidRPr="009167A5" w:rsidRDefault="00FA597D" w:rsidP="00FA597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9167A5">
        <w:rPr>
          <w:rFonts w:ascii="Times New Roman" w:hAnsi="Times New Roman"/>
          <w:color w:val="000000"/>
        </w:rPr>
        <w:t>6. Кузнецов А.А. О стандарте второго поколе</w:t>
      </w:r>
      <w:r w:rsidRPr="009167A5">
        <w:rPr>
          <w:rFonts w:ascii="Times New Roman" w:hAnsi="Times New Roman"/>
          <w:color w:val="000000"/>
        </w:rPr>
        <w:softHyphen/>
        <w:t xml:space="preserve">ния // Биология в школе. - 2009. - №2. </w:t>
      </w:r>
    </w:p>
    <w:p w:rsidR="00FA597D" w:rsidRPr="009167A5" w:rsidRDefault="00FA597D" w:rsidP="00FA597D">
      <w:pPr>
        <w:pStyle w:val="22"/>
        <w:ind w:firstLine="0"/>
        <w:rPr>
          <w:bCs/>
          <w:sz w:val="22"/>
          <w:szCs w:val="22"/>
        </w:rPr>
      </w:pPr>
      <w:r w:rsidRPr="009167A5">
        <w:rPr>
          <w:color w:val="000000"/>
          <w:sz w:val="22"/>
          <w:szCs w:val="22"/>
        </w:rPr>
        <w:lastRenderedPageBreak/>
        <w:t xml:space="preserve">7. </w:t>
      </w:r>
      <w:r w:rsidRPr="009167A5">
        <w:rPr>
          <w:rFonts w:eastAsia="Times New Roman"/>
          <w:color w:val="000000"/>
          <w:sz w:val="22"/>
          <w:szCs w:val="22"/>
        </w:rPr>
        <w:t xml:space="preserve"> Мухина, В. В. Урок с использованием технологии критического мышления и компьютера (ИКТ) по теме: "Могут ли растения переселяться, если они не передвигаются" [Электронный ресурс] / В. В. Мухина. - Режим доступа: </w:t>
      </w:r>
      <w:hyperlink r:id="rId15" w:tgtFrame="_blank" w:history="1">
        <w:r w:rsidRPr="009167A5">
          <w:rPr>
            <w:rFonts w:eastAsia="Times New Roman"/>
            <w:color w:val="000000"/>
            <w:sz w:val="22"/>
            <w:szCs w:val="22"/>
            <w:u w:val="single"/>
          </w:rPr>
          <w:t>http://festival.1september.ru/index.php?numb_artic=415827</w:t>
        </w:r>
      </w:hyperlink>
    </w:p>
    <w:p w:rsidR="00FA597D" w:rsidRPr="009167A5" w:rsidRDefault="00FA597D" w:rsidP="00FA597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9167A5">
        <w:rPr>
          <w:rFonts w:ascii="Times New Roman" w:hAnsi="Times New Roman"/>
          <w:color w:val="000000"/>
        </w:rPr>
        <w:t xml:space="preserve">8.Образовательные технологии: сборник материалов. М.: </w:t>
      </w:r>
      <w:proofErr w:type="spellStart"/>
      <w:r w:rsidRPr="009167A5">
        <w:rPr>
          <w:rFonts w:ascii="Times New Roman" w:hAnsi="Times New Roman"/>
          <w:color w:val="000000"/>
        </w:rPr>
        <w:t>Баласс</w:t>
      </w:r>
      <w:proofErr w:type="spellEnd"/>
      <w:r w:rsidRPr="009167A5">
        <w:rPr>
          <w:rFonts w:ascii="Times New Roman" w:hAnsi="Times New Roman"/>
          <w:color w:val="000000"/>
        </w:rPr>
        <w:t>, 2008.</w:t>
      </w:r>
    </w:p>
    <w:p w:rsidR="00FA597D" w:rsidRPr="009167A5" w:rsidRDefault="00FA597D" w:rsidP="00FA597D">
      <w:pPr>
        <w:spacing w:line="240" w:lineRule="auto"/>
        <w:jc w:val="both"/>
        <w:rPr>
          <w:rFonts w:ascii="Times New Roman" w:hAnsi="Times New Roman"/>
        </w:rPr>
      </w:pPr>
      <w:r w:rsidRPr="009167A5">
        <w:rPr>
          <w:rFonts w:ascii="Times New Roman" w:hAnsi="Times New Roman"/>
        </w:rPr>
        <w:t xml:space="preserve">9.Открытая биология. Версия 2.6. </w:t>
      </w:r>
      <w:proofErr w:type="spellStart"/>
      <w:r w:rsidRPr="009167A5">
        <w:rPr>
          <w:rFonts w:ascii="Times New Roman" w:hAnsi="Times New Roman"/>
        </w:rPr>
        <w:t>Физикон</w:t>
      </w:r>
      <w:proofErr w:type="spellEnd"/>
      <w:r w:rsidRPr="009167A5">
        <w:rPr>
          <w:rFonts w:ascii="Times New Roman" w:hAnsi="Times New Roman"/>
        </w:rPr>
        <w:t>. Авт. Д. И. Мамонтов. Полный мультимедийный курс биологии.</w:t>
      </w:r>
    </w:p>
    <w:p w:rsidR="00FA597D" w:rsidRPr="009167A5" w:rsidRDefault="00FA597D" w:rsidP="00FA597D">
      <w:pPr>
        <w:spacing w:line="240" w:lineRule="auto"/>
        <w:jc w:val="both"/>
        <w:rPr>
          <w:rFonts w:ascii="Times New Roman" w:hAnsi="Times New Roman"/>
        </w:rPr>
      </w:pPr>
      <w:r w:rsidRPr="009167A5">
        <w:rPr>
          <w:rFonts w:ascii="Times New Roman" w:hAnsi="Times New Roman"/>
        </w:rPr>
        <w:t xml:space="preserve">10. Открытая биология. Полный интерактивный курс биологии для учащихся школы, лицеев, гимназий, колледжей, студентов вузов. Версия 2.6. </w:t>
      </w:r>
      <w:proofErr w:type="spellStart"/>
      <w:r w:rsidRPr="009167A5">
        <w:rPr>
          <w:rFonts w:ascii="Times New Roman" w:hAnsi="Times New Roman"/>
        </w:rPr>
        <w:t>Физикон</w:t>
      </w:r>
      <w:proofErr w:type="spellEnd"/>
    </w:p>
    <w:p w:rsidR="00FA597D" w:rsidRPr="009167A5" w:rsidRDefault="00FA597D" w:rsidP="00FA597D">
      <w:pPr>
        <w:pStyle w:val="22"/>
        <w:ind w:firstLine="0"/>
        <w:rPr>
          <w:bCs/>
          <w:sz w:val="22"/>
          <w:szCs w:val="22"/>
        </w:rPr>
      </w:pPr>
      <w:r w:rsidRPr="009167A5">
        <w:rPr>
          <w:bCs/>
          <w:sz w:val="22"/>
          <w:szCs w:val="22"/>
        </w:rPr>
        <w:t xml:space="preserve">11.Пономарёва И.Н., О, А. Корнилова, В. С. Кучменко. Биология: Растения. Бактерии. Грибы. Лишайники. 6класс. Методическое пособие для учителя. – М.; </w:t>
      </w:r>
      <w:proofErr w:type="spellStart"/>
      <w:r w:rsidRPr="009167A5">
        <w:rPr>
          <w:bCs/>
          <w:sz w:val="22"/>
          <w:szCs w:val="22"/>
        </w:rPr>
        <w:t>Вентана</w:t>
      </w:r>
      <w:proofErr w:type="spellEnd"/>
      <w:r w:rsidRPr="009167A5">
        <w:rPr>
          <w:bCs/>
          <w:sz w:val="22"/>
          <w:szCs w:val="22"/>
        </w:rPr>
        <w:t xml:space="preserve"> – Граф,2005;.</w:t>
      </w:r>
    </w:p>
    <w:p w:rsidR="00FA597D" w:rsidRPr="009167A5" w:rsidRDefault="00FA597D" w:rsidP="00FA597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9167A5">
        <w:rPr>
          <w:rFonts w:ascii="Times New Roman" w:hAnsi="Times New Roman"/>
          <w:color w:val="000000"/>
        </w:rPr>
        <w:t>12.Петрова О.Г. Проектирование уроков биологии в информационно-коммуникативной среде //Биология в школе. - 2011. - № 6.</w:t>
      </w:r>
    </w:p>
    <w:p w:rsidR="00FA597D" w:rsidRPr="009167A5" w:rsidRDefault="00FA597D" w:rsidP="00FA597D">
      <w:pPr>
        <w:spacing w:line="240" w:lineRule="auto"/>
        <w:jc w:val="both"/>
        <w:rPr>
          <w:rFonts w:ascii="Times New Roman" w:hAnsi="Times New Roman"/>
        </w:rPr>
      </w:pPr>
      <w:r w:rsidRPr="009167A5">
        <w:rPr>
          <w:rFonts w:ascii="Times New Roman" w:hAnsi="Times New Roman"/>
        </w:rPr>
        <w:t xml:space="preserve">13. Природоведение 5 класс. Библиотека электронных наглядных пособий. Дрофа. </w:t>
      </w:r>
      <w:proofErr w:type="spellStart"/>
      <w:r w:rsidRPr="009167A5">
        <w:rPr>
          <w:rFonts w:ascii="Times New Roman" w:hAnsi="Times New Roman"/>
        </w:rPr>
        <w:t>Физикон</w:t>
      </w:r>
      <w:proofErr w:type="spellEnd"/>
      <w:r w:rsidRPr="009167A5">
        <w:rPr>
          <w:rFonts w:ascii="Times New Roman" w:hAnsi="Times New Roman"/>
        </w:rPr>
        <w:t>.</w:t>
      </w:r>
    </w:p>
    <w:p w:rsidR="00FA597D" w:rsidRPr="009167A5" w:rsidRDefault="00FA597D" w:rsidP="00FA597D">
      <w:pPr>
        <w:pStyle w:val="22"/>
        <w:numPr>
          <w:ilvl w:val="0"/>
          <w:numId w:val="44"/>
        </w:numPr>
        <w:ind w:left="0" w:firstLine="0"/>
        <w:rPr>
          <w:bCs/>
          <w:sz w:val="22"/>
          <w:szCs w:val="22"/>
        </w:rPr>
      </w:pPr>
      <w:r w:rsidRPr="009167A5">
        <w:rPr>
          <w:bCs/>
          <w:sz w:val="22"/>
          <w:szCs w:val="22"/>
        </w:rPr>
        <w:t xml:space="preserve">Учебные издания серии «Темы школьного курса» авт. Т.А.Козловой,   </w:t>
      </w:r>
      <w:proofErr w:type="spellStart"/>
      <w:r w:rsidRPr="009167A5">
        <w:rPr>
          <w:bCs/>
          <w:sz w:val="22"/>
          <w:szCs w:val="22"/>
        </w:rPr>
        <w:t>В.И.Сивоглазова</w:t>
      </w:r>
      <w:proofErr w:type="spellEnd"/>
      <w:r w:rsidRPr="009167A5">
        <w:rPr>
          <w:bCs/>
          <w:sz w:val="22"/>
          <w:szCs w:val="22"/>
        </w:rPr>
        <w:t>, Е.Т.Бровкиной и др. издательства Дрофа;</w:t>
      </w:r>
    </w:p>
    <w:p w:rsidR="00FA597D" w:rsidRPr="009167A5" w:rsidRDefault="00FA597D" w:rsidP="00FA597D">
      <w:pPr>
        <w:pStyle w:val="22"/>
        <w:numPr>
          <w:ilvl w:val="0"/>
          <w:numId w:val="44"/>
        </w:numPr>
        <w:ind w:left="0" w:firstLine="0"/>
        <w:rPr>
          <w:bCs/>
          <w:sz w:val="22"/>
          <w:szCs w:val="22"/>
        </w:rPr>
      </w:pPr>
      <w:r w:rsidRPr="009167A5">
        <w:rPr>
          <w:bCs/>
          <w:sz w:val="22"/>
          <w:szCs w:val="22"/>
        </w:rPr>
        <w:t xml:space="preserve">Фросин В.Н., </w:t>
      </w:r>
      <w:proofErr w:type="spellStart"/>
      <w:r w:rsidRPr="009167A5">
        <w:rPr>
          <w:bCs/>
          <w:sz w:val="22"/>
          <w:szCs w:val="22"/>
        </w:rPr>
        <w:t>Сивоглазов</w:t>
      </w:r>
      <w:proofErr w:type="spellEnd"/>
      <w:r w:rsidRPr="009167A5">
        <w:rPr>
          <w:bCs/>
          <w:sz w:val="22"/>
          <w:szCs w:val="22"/>
        </w:rPr>
        <w:t xml:space="preserve"> В,И. готовимся к единому государственному экзамену: Биология. Растения. Грибы. Лишайники. – М.: Дрофа, 2004. – 112с.;</w:t>
      </w:r>
    </w:p>
    <w:p w:rsidR="00FA597D" w:rsidRPr="009167A5" w:rsidRDefault="00FA597D" w:rsidP="00FA597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9167A5">
        <w:rPr>
          <w:rFonts w:ascii="Times New Roman" w:eastAsia="Calibri" w:hAnsi="Times New Roman"/>
          <w:bCs/>
        </w:rPr>
        <w:t>16.</w:t>
      </w:r>
      <w:r w:rsidRPr="009167A5">
        <w:rPr>
          <w:rFonts w:ascii="Times New Roman" w:hAnsi="Times New Roman"/>
          <w:color w:val="000000"/>
        </w:rPr>
        <w:t xml:space="preserve">Электронное приложение к учебнику  </w:t>
      </w:r>
      <w:r w:rsidRPr="009167A5">
        <w:rPr>
          <w:rFonts w:ascii="Times New Roman" w:hAnsi="Times New Roman"/>
          <w:bCs/>
        </w:rPr>
        <w:t xml:space="preserve">Биология. Введение в биологию. 5 </w:t>
      </w:r>
      <w:proofErr w:type="spellStart"/>
      <w:r w:rsidRPr="009167A5">
        <w:rPr>
          <w:rFonts w:ascii="Times New Roman" w:hAnsi="Times New Roman"/>
          <w:bCs/>
        </w:rPr>
        <w:t>кл</w:t>
      </w:r>
      <w:proofErr w:type="spellEnd"/>
      <w:r w:rsidRPr="009167A5">
        <w:rPr>
          <w:rFonts w:ascii="Times New Roman" w:hAnsi="Times New Roman"/>
          <w:bCs/>
        </w:rPr>
        <w:t xml:space="preserve">.: учеб. Для </w:t>
      </w:r>
      <w:proofErr w:type="spellStart"/>
      <w:r w:rsidRPr="009167A5">
        <w:rPr>
          <w:rFonts w:ascii="Times New Roman" w:hAnsi="Times New Roman"/>
          <w:bCs/>
        </w:rPr>
        <w:t>общеобразоват</w:t>
      </w:r>
      <w:proofErr w:type="spellEnd"/>
      <w:r w:rsidRPr="009167A5">
        <w:rPr>
          <w:rFonts w:ascii="Times New Roman" w:hAnsi="Times New Roman"/>
          <w:bCs/>
        </w:rPr>
        <w:t>. учреждений /Сонин Н.И., Плешаков А.А.. – М.: Дрофа, 2012г.</w:t>
      </w:r>
    </w:p>
    <w:p w:rsidR="00FA597D" w:rsidRPr="009167A5" w:rsidRDefault="00FA597D" w:rsidP="00FA597D">
      <w:pPr>
        <w:pStyle w:val="22"/>
        <w:ind w:firstLine="0"/>
        <w:rPr>
          <w:bCs/>
          <w:sz w:val="22"/>
          <w:szCs w:val="22"/>
        </w:rPr>
      </w:pPr>
      <w:r w:rsidRPr="009167A5">
        <w:rPr>
          <w:color w:val="000000"/>
          <w:sz w:val="22"/>
          <w:szCs w:val="22"/>
        </w:rPr>
        <w:t xml:space="preserve">17.ФГОС второго поколения. [Электронный ресурс]. – Режим доступа:  </w:t>
      </w:r>
      <w:hyperlink r:id="rId16" w:tgtFrame="_blank" w:history="1">
        <w:r w:rsidRPr="009167A5">
          <w:rPr>
            <w:rStyle w:val="ad"/>
            <w:color w:val="000000"/>
            <w:sz w:val="22"/>
            <w:szCs w:val="22"/>
          </w:rPr>
          <w:t>http://standart.edu.ru/</w:t>
        </w:r>
      </w:hyperlink>
    </w:p>
    <w:p w:rsidR="00FA597D" w:rsidRPr="009167A5" w:rsidRDefault="00FA597D" w:rsidP="00FA597D">
      <w:pPr>
        <w:pStyle w:val="22"/>
        <w:ind w:firstLine="0"/>
        <w:rPr>
          <w:color w:val="000000"/>
          <w:sz w:val="22"/>
          <w:szCs w:val="22"/>
        </w:rPr>
      </w:pPr>
    </w:p>
    <w:p w:rsidR="00FA597D" w:rsidRPr="009167A5" w:rsidRDefault="00FA597D" w:rsidP="00FA597D">
      <w:pPr>
        <w:pStyle w:val="22"/>
        <w:ind w:firstLine="0"/>
        <w:jc w:val="left"/>
        <w:rPr>
          <w:bCs/>
          <w:sz w:val="22"/>
          <w:szCs w:val="22"/>
        </w:rPr>
      </w:pPr>
      <w:r w:rsidRPr="009167A5">
        <w:rPr>
          <w:color w:val="000000"/>
          <w:sz w:val="22"/>
          <w:szCs w:val="22"/>
        </w:rPr>
        <w:t xml:space="preserve">18. </w:t>
      </w:r>
      <w:hyperlink r:id="rId17" w:history="1">
        <w:r w:rsidRPr="009167A5">
          <w:rPr>
            <w:rStyle w:val="ad"/>
            <w:color w:val="000000"/>
            <w:sz w:val="22"/>
            <w:szCs w:val="22"/>
          </w:rPr>
          <w:t>http://www.lift.net</w:t>
        </w:r>
      </w:hyperlink>
      <w:r w:rsidRPr="009167A5">
        <w:rPr>
          <w:iCs/>
          <w:color w:val="000000"/>
          <w:sz w:val="22"/>
          <w:szCs w:val="22"/>
        </w:rPr>
        <w:br/>
        <w:t xml:space="preserve">Электронная иллюстрированная </w:t>
      </w:r>
      <w:r w:rsidRPr="009167A5">
        <w:rPr>
          <w:iCs/>
          <w:color w:val="000000"/>
          <w:sz w:val="22"/>
          <w:szCs w:val="22"/>
        </w:rPr>
        <w:tab/>
        <w:t>энциклопедия "Живые существа"</w:t>
      </w:r>
    </w:p>
    <w:p w:rsidR="00FA597D" w:rsidRPr="009167A5" w:rsidRDefault="00FA597D" w:rsidP="00FA597D">
      <w:pPr>
        <w:pStyle w:val="22"/>
        <w:ind w:firstLine="0"/>
        <w:rPr>
          <w:bCs/>
          <w:sz w:val="22"/>
          <w:szCs w:val="22"/>
        </w:rPr>
      </w:pPr>
    </w:p>
    <w:p w:rsidR="00FA597D" w:rsidRPr="009167A5" w:rsidRDefault="00FA597D" w:rsidP="00FA597D">
      <w:pPr>
        <w:widowControl w:val="0"/>
        <w:spacing w:line="240" w:lineRule="auto"/>
        <w:jc w:val="both"/>
        <w:rPr>
          <w:rFonts w:ascii="Times New Roman" w:hAnsi="Times New Roman"/>
          <w:iCs/>
          <w:color w:val="000000"/>
        </w:rPr>
      </w:pPr>
      <w:r w:rsidRPr="009167A5">
        <w:rPr>
          <w:rFonts w:ascii="Times New Roman" w:hAnsi="Times New Roman"/>
          <w:color w:val="000000"/>
        </w:rPr>
        <w:t>19.</w:t>
      </w:r>
      <w:hyperlink r:id="rId18" w:history="1">
        <w:r w:rsidRPr="009167A5">
          <w:rPr>
            <w:rStyle w:val="ad"/>
            <w:rFonts w:ascii="Times New Roman" w:hAnsi="Times New Roman"/>
            <w:color w:val="000000"/>
          </w:rPr>
          <w:t>http://www.floranimal.ru</w:t>
        </w:r>
      </w:hyperlink>
      <w:r w:rsidRPr="009167A5">
        <w:rPr>
          <w:rFonts w:ascii="Times New Roman" w:hAnsi="Times New Roman"/>
          <w:color w:val="000000"/>
        </w:rPr>
        <w:t>/</w:t>
      </w:r>
      <w:r w:rsidRPr="009167A5">
        <w:rPr>
          <w:rFonts w:ascii="Times New Roman" w:hAnsi="Times New Roman"/>
          <w:color w:val="000000"/>
        </w:rPr>
        <w:tab/>
      </w:r>
      <w:r w:rsidRPr="009167A5">
        <w:rPr>
          <w:rFonts w:ascii="Times New Roman" w:hAnsi="Times New Roman"/>
          <w:iCs/>
          <w:color w:val="000000"/>
        </w:rPr>
        <w:t>Портал о растениях и животных</w:t>
      </w:r>
    </w:p>
    <w:p w:rsidR="00FA597D" w:rsidRPr="009167A5" w:rsidRDefault="00FA597D" w:rsidP="00FA597D">
      <w:pPr>
        <w:widowControl w:val="0"/>
        <w:spacing w:line="240" w:lineRule="auto"/>
        <w:rPr>
          <w:rFonts w:ascii="Times New Roman" w:hAnsi="Times New Roman"/>
          <w:color w:val="000000"/>
        </w:rPr>
      </w:pPr>
      <w:r w:rsidRPr="009167A5">
        <w:rPr>
          <w:rFonts w:ascii="Times New Roman" w:hAnsi="Times New Roman"/>
          <w:iCs/>
          <w:color w:val="000000"/>
        </w:rPr>
        <w:t xml:space="preserve">20. </w:t>
      </w:r>
      <w:hyperlink r:id="rId19" w:history="1">
        <w:r w:rsidRPr="009167A5">
          <w:rPr>
            <w:rStyle w:val="ad"/>
            <w:rFonts w:ascii="Times New Roman" w:hAnsi="Times New Roman"/>
            <w:color w:val="000000"/>
          </w:rPr>
          <w:t>http://www.plant.geoman.ru</w:t>
        </w:r>
      </w:hyperlink>
      <w:r w:rsidRPr="009167A5">
        <w:rPr>
          <w:rFonts w:ascii="Times New Roman" w:hAnsi="Times New Roman"/>
          <w:color w:val="000000"/>
        </w:rPr>
        <w:t>/</w:t>
      </w:r>
      <w:r w:rsidRPr="009167A5">
        <w:rPr>
          <w:rFonts w:ascii="Times New Roman" w:hAnsi="Times New Roman"/>
          <w:color w:val="000000"/>
        </w:rPr>
        <w:br/>
      </w:r>
      <w:r w:rsidRPr="009167A5">
        <w:rPr>
          <w:rFonts w:ascii="Times New Roman" w:hAnsi="Times New Roman"/>
          <w:iCs/>
          <w:color w:val="000000"/>
        </w:rPr>
        <w:t>Занимательно о ботанике. Жизнь растений</w:t>
      </w:r>
    </w:p>
    <w:p w:rsidR="00FA597D" w:rsidRPr="009167A5" w:rsidRDefault="00FA597D" w:rsidP="00FA597D">
      <w:pPr>
        <w:tabs>
          <w:tab w:val="left" w:pos="709"/>
        </w:tabs>
        <w:spacing w:line="100" w:lineRule="atLeast"/>
        <w:rPr>
          <w:rFonts w:ascii="Times New Roman" w:hAnsi="Times New Roman"/>
          <w:b/>
        </w:rPr>
      </w:pPr>
    </w:p>
    <w:p w:rsidR="00FA597D" w:rsidRPr="009167A5" w:rsidRDefault="00FA597D" w:rsidP="00FA597D">
      <w:pPr>
        <w:pStyle w:val="a3"/>
        <w:rPr>
          <w:rFonts w:ascii="Times New Roman" w:hAnsi="Times New Roman" w:cs="Times New Roman"/>
        </w:rPr>
      </w:pPr>
    </w:p>
    <w:p w:rsidR="00FA597D" w:rsidRDefault="00FA597D" w:rsidP="00FA597D">
      <w:pPr>
        <w:suppressAutoHyphens/>
        <w:spacing w:after="0" w:line="100" w:lineRule="atLeast"/>
        <w:rPr>
          <w:rFonts w:ascii="Times New Roman" w:hAnsi="Times New Roman"/>
          <w:b/>
          <w:bCs/>
          <w:i/>
          <w:iCs/>
          <w:sz w:val="21"/>
          <w:szCs w:val="21"/>
        </w:rPr>
        <w:sectPr w:rsidR="00FA597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850" w:bottom="1134" w:left="1701" w:header="720" w:footer="708" w:gutter="0"/>
          <w:cols w:space="720"/>
          <w:titlePg/>
          <w:docGrid w:linePitch="600" w:charSpace="36864"/>
        </w:sectPr>
      </w:pPr>
    </w:p>
    <w:p w:rsidR="009167A5" w:rsidRPr="00FA597D" w:rsidRDefault="009167A5" w:rsidP="00FA597D">
      <w:pPr>
        <w:suppressAutoHyphens/>
        <w:spacing w:after="0" w:line="100" w:lineRule="atLeast"/>
        <w:rPr>
          <w:rFonts w:ascii="Times New Roman" w:hAnsi="Times New Roman" w:cs="Times New Roman"/>
        </w:rPr>
      </w:pPr>
    </w:p>
    <w:sectPr w:rsidR="009167A5" w:rsidRPr="00FA597D" w:rsidSect="009167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1F2" w:rsidRDefault="00B001F2" w:rsidP="006C14F6">
      <w:pPr>
        <w:spacing w:after="0" w:line="240" w:lineRule="auto"/>
      </w:pPr>
      <w:r>
        <w:separator/>
      </w:r>
    </w:p>
  </w:endnote>
  <w:endnote w:type="continuationSeparator" w:id="1">
    <w:p w:rsidR="00B001F2" w:rsidRDefault="00B001F2" w:rsidP="006C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altName w:val="Arial Unicode MS"/>
    <w:charset w:val="80"/>
    <w:family w:val="decorative"/>
    <w:pitch w:val="variable"/>
    <w:sig w:usb0="00000000" w:usb1="00000000" w:usb2="00000000" w:usb3="00000000" w:csb0="00000000" w:csb1="00000000"/>
  </w:font>
  <w:font w:name="SchoolBookC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177" w:rsidRDefault="00BD6628">
    <w:pPr>
      <w:pStyle w:val="a6"/>
      <w:jc w:val="right"/>
    </w:pPr>
    <w:r>
      <w:fldChar w:fldCharType="begin"/>
    </w:r>
    <w:r w:rsidR="0018370B">
      <w:instrText xml:space="preserve"> PAGE </w:instrText>
    </w:r>
    <w:r>
      <w:fldChar w:fldCharType="separate"/>
    </w:r>
    <w:r w:rsidR="004435FB">
      <w:rPr>
        <w:noProof/>
      </w:rPr>
      <w:t>1</w:t>
    </w:r>
    <w:r>
      <w:rPr>
        <w:noProof/>
      </w:rPr>
      <w:fldChar w:fldCharType="end"/>
    </w:r>
  </w:p>
  <w:p w:rsidR="00887177" w:rsidRDefault="0088717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177" w:rsidRDefault="0088717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A5" w:rsidRDefault="009167A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A5" w:rsidRDefault="00BD6628">
    <w:pPr>
      <w:pStyle w:val="a6"/>
      <w:jc w:val="right"/>
    </w:pPr>
    <w:r>
      <w:fldChar w:fldCharType="begin"/>
    </w:r>
    <w:r w:rsidR="0018370B">
      <w:instrText xml:space="preserve"> PAGE </w:instrText>
    </w:r>
    <w:r>
      <w:fldChar w:fldCharType="separate"/>
    </w:r>
    <w:r w:rsidR="004435FB">
      <w:rPr>
        <w:noProof/>
      </w:rPr>
      <w:t>38</w:t>
    </w:r>
    <w:r>
      <w:rPr>
        <w:noProof/>
      </w:rPr>
      <w:fldChar w:fldCharType="end"/>
    </w:r>
  </w:p>
  <w:p w:rsidR="009167A5" w:rsidRDefault="009167A5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A5" w:rsidRDefault="009167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1F2" w:rsidRDefault="00B001F2" w:rsidP="006C14F6">
      <w:pPr>
        <w:spacing w:after="0" w:line="240" w:lineRule="auto"/>
      </w:pPr>
      <w:r>
        <w:separator/>
      </w:r>
    </w:p>
  </w:footnote>
  <w:footnote w:type="continuationSeparator" w:id="1">
    <w:p w:rsidR="00B001F2" w:rsidRDefault="00B001F2" w:rsidP="006C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177" w:rsidRDefault="0088717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A5" w:rsidRDefault="009167A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A5" w:rsidRDefault="009167A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A5" w:rsidRDefault="009167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0000000F"/>
    <w:multiLevelType w:val="multi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00000013"/>
    <w:multiLevelType w:val="multi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8"/>
      </w:rPr>
    </w:lvl>
  </w:abstractNum>
  <w:abstractNum w:abstractNumId="10">
    <w:nsid w:val="00000015"/>
    <w:multiLevelType w:val="multi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00000016"/>
    <w:multiLevelType w:val="multilevel"/>
    <w:tmpl w:val="00000016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00000017"/>
    <w:multiLevelType w:val="singleLevel"/>
    <w:tmpl w:val="00000017"/>
    <w:name w:val="WW8Num2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8"/>
      </w:rPr>
    </w:lvl>
  </w:abstractNum>
  <w:abstractNum w:abstractNumId="14">
    <w:nsid w:val="00000019"/>
    <w:multiLevelType w:val="multilevel"/>
    <w:tmpl w:val="00000019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0000001C"/>
    <w:multiLevelType w:val="multilevel"/>
    <w:tmpl w:val="0000001C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8"/>
      </w:rPr>
    </w:lvl>
  </w:abstractNum>
  <w:abstractNum w:abstractNumId="16">
    <w:nsid w:val="0000001E"/>
    <w:multiLevelType w:val="multilevel"/>
    <w:tmpl w:val="0000001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00000020"/>
    <w:multiLevelType w:val="singleLevel"/>
    <w:tmpl w:val="00000020"/>
    <w:name w:val="WW8Num36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8">
    <w:nsid w:val="00000023"/>
    <w:multiLevelType w:val="multilevel"/>
    <w:tmpl w:val="00000023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00000025"/>
    <w:multiLevelType w:val="multi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00000027"/>
    <w:multiLevelType w:val="multilevel"/>
    <w:tmpl w:val="00000027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00000028"/>
    <w:multiLevelType w:val="singleLevel"/>
    <w:tmpl w:val="00000028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pacing w:val="-8"/>
        <w:sz w:val="28"/>
        <w:szCs w:val="28"/>
      </w:rPr>
    </w:lvl>
  </w:abstractNum>
  <w:abstractNum w:abstractNumId="22">
    <w:nsid w:val="00000029"/>
    <w:multiLevelType w:val="multilevel"/>
    <w:tmpl w:val="00000029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0000002B"/>
    <w:multiLevelType w:val="multilevel"/>
    <w:tmpl w:val="0000002B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0000002C"/>
    <w:multiLevelType w:val="multilevel"/>
    <w:tmpl w:val="0000002C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0000002D"/>
    <w:multiLevelType w:val="multi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8"/>
      </w:rPr>
    </w:lvl>
  </w:abstractNum>
  <w:abstractNum w:abstractNumId="26">
    <w:nsid w:val="00000032"/>
    <w:multiLevelType w:val="singleLevel"/>
    <w:tmpl w:val="00000032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7">
    <w:nsid w:val="00000033"/>
    <w:multiLevelType w:val="singleLevel"/>
    <w:tmpl w:val="00000033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8">
    <w:nsid w:val="00000034"/>
    <w:multiLevelType w:val="singleLevel"/>
    <w:tmpl w:val="00000034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9">
    <w:nsid w:val="00000035"/>
    <w:multiLevelType w:val="singleLevel"/>
    <w:tmpl w:val="00000035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0">
    <w:nsid w:val="00000036"/>
    <w:multiLevelType w:val="singleLevel"/>
    <w:tmpl w:val="00000036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1">
    <w:nsid w:val="00000037"/>
    <w:multiLevelType w:val="singleLevel"/>
    <w:tmpl w:val="00000037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2">
    <w:nsid w:val="00000038"/>
    <w:multiLevelType w:val="singleLevel"/>
    <w:tmpl w:val="00000038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00000039"/>
    <w:multiLevelType w:val="singleLevel"/>
    <w:tmpl w:val="00000039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0000003A"/>
    <w:multiLevelType w:val="singleLevel"/>
    <w:tmpl w:val="0000003A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5">
    <w:nsid w:val="0000003E"/>
    <w:multiLevelType w:val="multilevel"/>
    <w:tmpl w:val="0000003E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58D1CFE"/>
    <w:multiLevelType w:val="hybridMultilevel"/>
    <w:tmpl w:val="F2BA505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7">
    <w:nsid w:val="07F31A36"/>
    <w:multiLevelType w:val="hybridMultilevel"/>
    <w:tmpl w:val="5E6A7072"/>
    <w:lvl w:ilvl="0" w:tplc="5CC6784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8CA044F"/>
    <w:multiLevelType w:val="multilevel"/>
    <w:tmpl w:val="FDD44F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E52153C"/>
    <w:multiLevelType w:val="multilevel"/>
    <w:tmpl w:val="B1C8DA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2223811"/>
    <w:multiLevelType w:val="hybridMultilevel"/>
    <w:tmpl w:val="C044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025048"/>
    <w:multiLevelType w:val="hybridMultilevel"/>
    <w:tmpl w:val="28964FF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>
    <w:nsid w:val="6AC376A9"/>
    <w:multiLevelType w:val="hybridMultilevel"/>
    <w:tmpl w:val="EE84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1D7F59"/>
    <w:multiLevelType w:val="hybridMultilevel"/>
    <w:tmpl w:val="B940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40"/>
  </w:num>
  <w:num w:numId="4">
    <w:abstractNumId w:val="43"/>
  </w:num>
  <w:num w:numId="5">
    <w:abstractNumId w:val="42"/>
  </w:num>
  <w:num w:numId="6">
    <w:abstractNumId w:val="38"/>
  </w:num>
  <w:num w:numId="7">
    <w:abstractNumId w:val="3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2"/>
  </w:num>
  <w:num w:numId="30">
    <w:abstractNumId w:val="23"/>
  </w:num>
  <w:num w:numId="31">
    <w:abstractNumId w:val="24"/>
  </w:num>
  <w:num w:numId="32">
    <w:abstractNumId w:val="25"/>
  </w:num>
  <w:num w:numId="33">
    <w:abstractNumId w:val="41"/>
  </w:num>
  <w:num w:numId="34">
    <w:abstractNumId w:val="26"/>
  </w:num>
  <w:num w:numId="35">
    <w:abstractNumId w:val="27"/>
  </w:num>
  <w:num w:numId="36">
    <w:abstractNumId w:val="28"/>
  </w:num>
  <w:num w:numId="37">
    <w:abstractNumId w:val="29"/>
  </w:num>
  <w:num w:numId="38">
    <w:abstractNumId w:val="30"/>
  </w:num>
  <w:num w:numId="39">
    <w:abstractNumId w:val="31"/>
  </w:num>
  <w:num w:numId="40">
    <w:abstractNumId w:val="32"/>
  </w:num>
  <w:num w:numId="41">
    <w:abstractNumId w:val="33"/>
  </w:num>
  <w:num w:numId="42">
    <w:abstractNumId w:val="34"/>
  </w:num>
  <w:num w:numId="43">
    <w:abstractNumId w:val="35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320A"/>
    <w:rsid w:val="000168A3"/>
    <w:rsid w:val="000C4533"/>
    <w:rsid w:val="0018370B"/>
    <w:rsid w:val="001944CE"/>
    <w:rsid w:val="0020055F"/>
    <w:rsid w:val="003D0364"/>
    <w:rsid w:val="004216CC"/>
    <w:rsid w:val="004435FB"/>
    <w:rsid w:val="005662C6"/>
    <w:rsid w:val="005D7E21"/>
    <w:rsid w:val="006A2340"/>
    <w:rsid w:val="006A6568"/>
    <w:rsid w:val="006C14F6"/>
    <w:rsid w:val="00743BC9"/>
    <w:rsid w:val="0075320A"/>
    <w:rsid w:val="007D7347"/>
    <w:rsid w:val="00887177"/>
    <w:rsid w:val="009167A5"/>
    <w:rsid w:val="00945135"/>
    <w:rsid w:val="00B001F2"/>
    <w:rsid w:val="00B4605F"/>
    <w:rsid w:val="00BA05B3"/>
    <w:rsid w:val="00BC7F53"/>
    <w:rsid w:val="00BD6628"/>
    <w:rsid w:val="00C67879"/>
    <w:rsid w:val="00CB6CF2"/>
    <w:rsid w:val="00CC5E1D"/>
    <w:rsid w:val="00CE6F75"/>
    <w:rsid w:val="00D56119"/>
    <w:rsid w:val="00DA06AF"/>
    <w:rsid w:val="00E101E9"/>
    <w:rsid w:val="00E1550D"/>
    <w:rsid w:val="00EE4B75"/>
    <w:rsid w:val="00F21831"/>
    <w:rsid w:val="00FA597D"/>
    <w:rsid w:val="00FB4554"/>
    <w:rsid w:val="00FD1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F6"/>
  </w:style>
  <w:style w:type="paragraph" w:styleId="3">
    <w:name w:val="heading 3"/>
    <w:basedOn w:val="a"/>
    <w:link w:val="30"/>
    <w:qFormat/>
    <w:rsid w:val="00743BC9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3B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qFormat/>
    <w:rsid w:val="0075320A"/>
    <w:pPr>
      <w:spacing w:after="0" w:line="240" w:lineRule="auto"/>
    </w:pPr>
  </w:style>
  <w:style w:type="paragraph" w:styleId="a4">
    <w:name w:val="header"/>
    <w:basedOn w:val="a"/>
    <w:link w:val="a5"/>
    <w:rsid w:val="0075320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Верхний колонтитул Знак"/>
    <w:basedOn w:val="a0"/>
    <w:link w:val="a4"/>
    <w:rsid w:val="0075320A"/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rsid w:val="0075320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Нижний колонтитул Знак"/>
    <w:basedOn w:val="a0"/>
    <w:link w:val="a6"/>
    <w:rsid w:val="0075320A"/>
    <w:rPr>
      <w:rFonts w:ascii="Calibri" w:eastAsia="Times New Roman" w:hAnsi="Calibri" w:cs="Times New Roman"/>
      <w:lang w:eastAsia="ar-SA"/>
    </w:rPr>
  </w:style>
  <w:style w:type="paragraph" w:styleId="a8">
    <w:name w:val="List Paragraph"/>
    <w:basedOn w:val="a"/>
    <w:qFormat/>
    <w:rsid w:val="00FD1117"/>
    <w:pPr>
      <w:ind w:left="720"/>
      <w:contextualSpacing/>
    </w:pPr>
  </w:style>
  <w:style w:type="character" w:customStyle="1" w:styleId="a9">
    <w:name w:val="Основной текст_"/>
    <w:basedOn w:val="a0"/>
    <w:link w:val="31"/>
    <w:rsid w:val="000C45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9"/>
    <w:rsid w:val="000C453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9"/>
    <w:rsid w:val="000C453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a">
    <w:name w:val="Основной текст + Курсив"/>
    <w:basedOn w:val="a9"/>
    <w:rsid w:val="000C45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 (2) + Не курсив"/>
    <w:basedOn w:val="a0"/>
    <w:rsid w:val="000C45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"/>
    <w:basedOn w:val="a0"/>
    <w:rsid w:val="000C45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Заголовок №3_"/>
    <w:basedOn w:val="a0"/>
    <w:link w:val="33"/>
    <w:rsid w:val="003D0364"/>
    <w:rPr>
      <w:rFonts w:eastAsia="Times New Roman"/>
      <w:sz w:val="20"/>
      <w:szCs w:val="20"/>
      <w:shd w:val="clear" w:color="auto" w:fill="FFFFFF"/>
    </w:rPr>
  </w:style>
  <w:style w:type="paragraph" w:customStyle="1" w:styleId="33">
    <w:name w:val="Заголовок №3"/>
    <w:basedOn w:val="a"/>
    <w:link w:val="32"/>
    <w:rsid w:val="003D0364"/>
    <w:pPr>
      <w:widowControl w:val="0"/>
      <w:shd w:val="clear" w:color="auto" w:fill="FFFFFF"/>
      <w:spacing w:before="180" w:after="0" w:line="0" w:lineRule="atLeast"/>
      <w:jc w:val="center"/>
      <w:outlineLvl w:val="2"/>
    </w:pPr>
    <w:rPr>
      <w:rFonts w:eastAsia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3D03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3D0364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eastAsia="Verdana" w:hAnsi="Verdana" w:cs="Verdana"/>
      <w:b/>
      <w:bCs/>
    </w:rPr>
  </w:style>
  <w:style w:type="character" w:customStyle="1" w:styleId="21">
    <w:name w:val="Основной текст2"/>
    <w:basedOn w:val="a9"/>
    <w:rsid w:val="003D036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3D0364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b">
    <w:name w:val="Основной текст + Полужирный"/>
    <w:basedOn w:val="a9"/>
    <w:rsid w:val="003D03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c">
    <w:name w:val="А_основной"/>
    <w:basedOn w:val="a"/>
    <w:rsid w:val="009167A5"/>
    <w:pPr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22">
    <w:name w:val="Body Text Indent 2"/>
    <w:basedOn w:val="a"/>
    <w:link w:val="23"/>
    <w:rsid w:val="009167A5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9167A5"/>
    <w:rPr>
      <w:rFonts w:ascii="Times New Roman" w:eastAsia="Calibri" w:hAnsi="Times New Roman" w:cs="Times New Roman"/>
      <w:sz w:val="28"/>
      <w:szCs w:val="24"/>
    </w:rPr>
  </w:style>
  <w:style w:type="character" w:styleId="ad">
    <w:name w:val="Hyperlink"/>
    <w:basedOn w:val="a0"/>
    <w:unhideWhenUsed/>
    <w:rsid w:val="009167A5"/>
    <w:rPr>
      <w:color w:val="0000FF"/>
      <w:u w:val="single"/>
    </w:rPr>
  </w:style>
  <w:style w:type="character" w:styleId="ae">
    <w:name w:val="Emphasis"/>
    <w:basedOn w:val="a0"/>
    <w:qFormat/>
    <w:rsid w:val="00FA597D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44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3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loranimal.ru" TargetMode="External"/><Relationship Id="rId18" Type="http://schemas.openxmlformats.org/officeDocument/2006/relationships/hyperlink" Target="http://www.floranima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://www.zooclub.ru" TargetMode="External"/><Relationship Id="rId17" Type="http://schemas.openxmlformats.org/officeDocument/2006/relationships/hyperlink" Target="http://www.lift.net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standart.edu.ru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vt.net" TargetMode="Externa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festival.1september.ru/index.php?numb_artic=415827" TargetMode="Externa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://www.plant.geoman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plant.geoman.ru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38</Pages>
  <Words>13222</Words>
  <Characters>75371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2015-08-09T20:42:00Z</dcterms:created>
  <dcterms:modified xsi:type="dcterms:W3CDTF">2023-10-29T12:10:00Z</dcterms:modified>
</cp:coreProperties>
</file>